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55A" w:rsidRDefault="00D3055A" w:rsidP="00D3055A">
      <w:pPr>
        <w:jc w:val="center"/>
        <w:rPr>
          <w:rFonts w:ascii="Arial" w:hAnsi="Arial" w:cs="Arial"/>
          <w:b/>
          <w:u w:val="single"/>
        </w:rPr>
      </w:pPr>
      <w:r>
        <w:rPr>
          <w:noProof/>
        </w:rPr>
        <w:drawing>
          <wp:inline distT="0" distB="0" distL="0" distR="0" wp14:anchorId="048043F4" wp14:editId="47BBA4DB">
            <wp:extent cx="3701562" cy="1740535"/>
            <wp:effectExtent l="0" t="0" r="0" b="0"/>
            <wp:docPr id="5" name="Grafik 5" descr="C:\Arbeitsplatz Simeon Hacker\Schullogo Grundschule Herringhausen\Logo-GS Herringhausen-far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beitsplatz Simeon Hacker\Schullogo Grundschule Herringhausen\Logo-GS Herringhausen-farbi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5527" cy="1770612"/>
                    </a:xfrm>
                    <a:prstGeom prst="rect">
                      <a:avLst/>
                    </a:prstGeom>
                    <a:noFill/>
                    <a:ln>
                      <a:noFill/>
                    </a:ln>
                  </pic:spPr>
                </pic:pic>
              </a:graphicData>
            </a:graphic>
          </wp:inline>
        </w:drawing>
      </w:r>
    </w:p>
    <w:p w:rsidR="00D3055A" w:rsidRDefault="00D3055A" w:rsidP="00D3055A">
      <w:pPr>
        <w:rPr>
          <w:rFonts w:ascii="Arial" w:hAnsi="Arial" w:cs="Arial"/>
        </w:rPr>
      </w:pPr>
    </w:p>
    <w:p w:rsidR="00D3055A" w:rsidRPr="00936067" w:rsidRDefault="00D3055A" w:rsidP="00D3055A">
      <w:pPr>
        <w:jc w:val="center"/>
        <w:rPr>
          <w:rFonts w:ascii="Arial" w:hAnsi="Arial" w:cs="Arial"/>
        </w:rPr>
      </w:pPr>
    </w:p>
    <w:p w:rsidR="00D3055A" w:rsidRPr="00AA4DFD" w:rsidRDefault="00D3055A" w:rsidP="00D3055A">
      <w:pPr>
        <w:jc w:val="center"/>
        <w:rPr>
          <w:rFonts w:ascii="Verdana" w:hAnsi="Verdana" w:cs="Arial"/>
          <w:sz w:val="72"/>
          <w:szCs w:val="72"/>
        </w:rPr>
      </w:pPr>
      <w:r w:rsidRPr="00AA4DFD">
        <w:rPr>
          <w:rFonts w:ascii="Verdana" w:hAnsi="Verdana" w:cs="Arial"/>
          <w:sz w:val="72"/>
          <w:szCs w:val="72"/>
        </w:rPr>
        <w:t>SCHULPROGRAMM</w:t>
      </w:r>
    </w:p>
    <w:p w:rsidR="00D3055A" w:rsidRPr="00AA4DFD" w:rsidRDefault="00D3055A" w:rsidP="00D3055A">
      <w:pPr>
        <w:rPr>
          <w:rFonts w:ascii="Verdana" w:hAnsi="Verdana" w:cs="Arial"/>
          <w:sz w:val="16"/>
          <w:szCs w:val="16"/>
        </w:rPr>
      </w:pPr>
    </w:p>
    <w:p w:rsidR="00D3055A" w:rsidRPr="00AA4DFD" w:rsidRDefault="00D3055A" w:rsidP="00D3055A">
      <w:pPr>
        <w:jc w:val="center"/>
        <w:rPr>
          <w:rFonts w:ascii="Verdana" w:hAnsi="Verdana" w:cs="Arial"/>
          <w:sz w:val="36"/>
          <w:szCs w:val="36"/>
        </w:rPr>
      </w:pPr>
      <w:r w:rsidRPr="00AA4DFD">
        <w:rPr>
          <w:rFonts w:ascii="Verdana" w:hAnsi="Verdana" w:cs="Arial"/>
          <w:sz w:val="36"/>
          <w:szCs w:val="36"/>
        </w:rPr>
        <w:t>f</w:t>
      </w:r>
      <w:r w:rsidR="00D12792">
        <w:rPr>
          <w:rFonts w:ascii="Verdana" w:hAnsi="Verdana" w:cs="Arial"/>
          <w:sz w:val="36"/>
          <w:szCs w:val="36"/>
        </w:rPr>
        <w:t>ür das Schuljahr 2025/2026</w:t>
      </w:r>
    </w:p>
    <w:p w:rsidR="00957BD8" w:rsidRPr="00AA4DFD" w:rsidRDefault="00957BD8" w:rsidP="00726D7C">
      <w:pPr>
        <w:jc w:val="both"/>
        <w:rPr>
          <w:rFonts w:ascii="Verdana" w:hAnsi="Verdana" w:cs="Arial"/>
        </w:rPr>
      </w:pPr>
    </w:p>
    <w:p w:rsidR="00726D7C" w:rsidRPr="00AA4DFD" w:rsidRDefault="00726D7C" w:rsidP="00726D7C">
      <w:pPr>
        <w:jc w:val="both"/>
        <w:rPr>
          <w:rFonts w:ascii="Verdana" w:hAnsi="Verdana" w:cs="Arial"/>
        </w:rPr>
      </w:pPr>
      <w:r w:rsidRPr="00AA4DFD">
        <w:rPr>
          <w:rFonts w:ascii="Verdana" w:hAnsi="Verdana" w:cs="Arial"/>
        </w:rPr>
        <w:t>Vorwort:</w:t>
      </w:r>
    </w:p>
    <w:p w:rsidR="00726D7C" w:rsidRPr="00AA4DFD" w:rsidRDefault="00726D7C" w:rsidP="00726D7C">
      <w:pPr>
        <w:jc w:val="both"/>
        <w:rPr>
          <w:rFonts w:ascii="Verdana" w:hAnsi="Verdana" w:cs="Arial"/>
          <w:sz w:val="16"/>
          <w:szCs w:val="16"/>
        </w:rPr>
      </w:pPr>
    </w:p>
    <w:p w:rsidR="00726D7C" w:rsidRPr="00AA4DFD" w:rsidRDefault="00726D7C" w:rsidP="00726D7C">
      <w:pPr>
        <w:jc w:val="both"/>
        <w:rPr>
          <w:rFonts w:ascii="Verdana" w:hAnsi="Verdana" w:cs="Arial"/>
        </w:rPr>
      </w:pPr>
      <w:r w:rsidRPr="00AA4DFD">
        <w:rPr>
          <w:rFonts w:ascii="Verdana" w:hAnsi="Verdana" w:cs="Arial"/>
        </w:rPr>
        <w:t>Das Schulprogramm der Grundschule Herringhausen verfolgt im engeren Sinne zwei zentrale Grundgedanken und Auffassungen:</w:t>
      </w:r>
    </w:p>
    <w:p w:rsidR="00726D7C" w:rsidRPr="00AA4DFD" w:rsidRDefault="00726D7C" w:rsidP="00726D7C">
      <w:pPr>
        <w:jc w:val="both"/>
        <w:rPr>
          <w:rFonts w:ascii="Verdana" w:hAnsi="Verdana" w:cs="Arial"/>
          <w:sz w:val="16"/>
          <w:szCs w:val="16"/>
        </w:rPr>
      </w:pPr>
    </w:p>
    <w:p w:rsidR="00726D7C" w:rsidRPr="00AA4DFD" w:rsidRDefault="00726D7C" w:rsidP="00726D7C">
      <w:pPr>
        <w:jc w:val="both"/>
        <w:rPr>
          <w:rFonts w:ascii="Verdana" w:hAnsi="Verdana" w:cs="Arial"/>
        </w:rPr>
      </w:pPr>
      <w:r w:rsidRPr="00AA4DFD">
        <w:rPr>
          <w:rFonts w:ascii="Verdana" w:hAnsi="Verdana" w:cs="Arial"/>
        </w:rPr>
        <w:t>Das Schulprogramm versteht sich als ein "stetig fortschreitender Prozess" aller Schulmitglieder mit einer Forderung nach "Transparenz dieses Prozesses" für alle Schulmitglieder und interessierten Lesern.</w:t>
      </w:r>
    </w:p>
    <w:p w:rsidR="00726D7C" w:rsidRPr="00AA4DFD" w:rsidRDefault="00726D7C" w:rsidP="00726D7C">
      <w:pPr>
        <w:jc w:val="both"/>
        <w:rPr>
          <w:rFonts w:ascii="Verdana" w:hAnsi="Verdana" w:cs="Arial"/>
          <w:sz w:val="16"/>
          <w:szCs w:val="16"/>
        </w:rPr>
      </w:pPr>
    </w:p>
    <w:p w:rsidR="00726D7C" w:rsidRPr="00AA4DFD" w:rsidRDefault="00726D7C" w:rsidP="00726D7C">
      <w:pPr>
        <w:jc w:val="both"/>
        <w:rPr>
          <w:rFonts w:ascii="Verdana" w:hAnsi="Verdana" w:cs="Arial"/>
        </w:rPr>
      </w:pPr>
      <w:r w:rsidRPr="00AA4DFD">
        <w:rPr>
          <w:rFonts w:ascii="Verdana" w:hAnsi="Verdana" w:cs="Arial"/>
        </w:rPr>
        <w:t>Aus diesen Grundgedanken und Auffassungen folgt eine notwendige Darstellung auf einer öffentlichen Plattform, einer Homepage. Die Homepage wird sowohl dem dynamischen Element gerecht und ermöglicht auch die dafür erforderliche Transparenz.</w:t>
      </w:r>
    </w:p>
    <w:p w:rsidR="00726D7C" w:rsidRPr="00AA4DFD" w:rsidRDefault="00726D7C" w:rsidP="00726D7C">
      <w:pPr>
        <w:jc w:val="both"/>
        <w:rPr>
          <w:rFonts w:ascii="Verdana" w:hAnsi="Verdana" w:cs="Arial"/>
          <w:sz w:val="16"/>
          <w:szCs w:val="16"/>
        </w:rPr>
      </w:pPr>
    </w:p>
    <w:p w:rsidR="00726D7C" w:rsidRPr="00AA4DFD" w:rsidRDefault="00726D7C" w:rsidP="00726D7C">
      <w:pPr>
        <w:jc w:val="both"/>
        <w:rPr>
          <w:rFonts w:ascii="Verdana" w:hAnsi="Verdana" w:cs="Arial"/>
        </w:rPr>
      </w:pPr>
      <w:r w:rsidRPr="00AA4DFD">
        <w:rPr>
          <w:rFonts w:ascii="Verdana" w:hAnsi="Verdana" w:cs="Arial"/>
        </w:rPr>
        <w:t xml:space="preserve">Die immer weiter voranschreitende jeweilige Entwicklung soll nach außen in einem Umfang sichtbar gemacht werden, der den jeweiligen Entwicklungsstand sichtbar macht. Die Programmatik des Schulprogramms wird mit Leben gefüllt und zeigt die Einrichtung eigenständiger Bereiche für Schulleitung, Lehrerinnen, Erzieherinnen, Eltern. </w:t>
      </w:r>
    </w:p>
    <w:p w:rsidR="00726D7C" w:rsidRPr="00AA4DFD" w:rsidRDefault="00726D7C" w:rsidP="00726D7C">
      <w:pPr>
        <w:jc w:val="both"/>
        <w:rPr>
          <w:rFonts w:ascii="Verdana" w:hAnsi="Verdana" w:cs="Arial"/>
          <w:sz w:val="16"/>
          <w:szCs w:val="16"/>
        </w:rPr>
      </w:pPr>
    </w:p>
    <w:p w:rsidR="00726D7C" w:rsidRPr="00AA4DFD" w:rsidRDefault="00726D7C" w:rsidP="00726D7C">
      <w:pPr>
        <w:jc w:val="both"/>
        <w:rPr>
          <w:rFonts w:ascii="Verdana" w:hAnsi="Verdana" w:cs="Arial"/>
        </w:rPr>
      </w:pPr>
      <w:r w:rsidRPr="00AA4DFD">
        <w:rPr>
          <w:rFonts w:ascii="Verdana" w:hAnsi="Verdana" w:cs="Arial"/>
        </w:rPr>
        <w:t>Es verwirklicht schlussendlich die Vorstellung einer gemeinsamen, sich stetig ergänzenden Arbeit, durch die Schule nicht nur als Lern-, sondern auch als Lebensraum, an dessen Gestaltung alle Beteiligten – Kollegium, Ganztag, Elternschaft - gleichzeitig Verantwortung tragen.</w:t>
      </w:r>
    </w:p>
    <w:p w:rsidR="00726D7C" w:rsidRPr="00AA4DFD" w:rsidRDefault="00726D7C" w:rsidP="00726D7C">
      <w:pPr>
        <w:jc w:val="both"/>
        <w:rPr>
          <w:rFonts w:ascii="Verdana" w:hAnsi="Verdana" w:cs="Arial"/>
          <w:sz w:val="16"/>
          <w:szCs w:val="16"/>
        </w:rPr>
      </w:pPr>
    </w:p>
    <w:p w:rsidR="005E036C" w:rsidRPr="00AA4DFD" w:rsidRDefault="005E036C" w:rsidP="005E036C">
      <w:pPr>
        <w:jc w:val="both"/>
        <w:rPr>
          <w:rFonts w:ascii="Verdana" w:hAnsi="Verdana" w:cs="Arial"/>
        </w:rPr>
      </w:pPr>
      <w:r w:rsidRPr="00AA4DFD">
        <w:rPr>
          <w:rFonts w:ascii="Verdana" w:hAnsi="Verdana" w:cs="Arial"/>
        </w:rPr>
        <w:t xml:space="preserve">Bei Interesse an unserem Schulprogramm sprechen Sie uns gerne an. Ein Exemplar </w:t>
      </w:r>
      <w:r w:rsidR="001B47A9" w:rsidRPr="00AA4DFD">
        <w:rPr>
          <w:rFonts w:ascii="Verdana" w:hAnsi="Verdana" w:cs="Arial"/>
        </w:rPr>
        <w:t xml:space="preserve">liegt zur Ansicht </w:t>
      </w:r>
      <w:r w:rsidRPr="00AA4DFD">
        <w:rPr>
          <w:rFonts w:ascii="Verdana" w:hAnsi="Verdana" w:cs="Arial"/>
        </w:rPr>
        <w:t>für Sie im Sekretariat bereit.</w:t>
      </w:r>
    </w:p>
    <w:p w:rsidR="00726D7C" w:rsidRPr="00AA4DFD" w:rsidRDefault="00726D7C" w:rsidP="00726D7C">
      <w:pPr>
        <w:jc w:val="both"/>
        <w:rPr>
          <w:rFonts w:ascii="Verdana" w:hAnsi="Verdana" w:cs="Arial"/>
          <w:sz w:val="16"/>
          <w:szCs w:val="16"/>
        </w:rPr>
      </w:pPr>
    </w:p>
    <w:p w:rsidR="00D9457A" w:rsidRPr="00AA4DFD" w:rsidRDefault="00D9457A" w:rsidP="00726D7C">
      <w:pPr>
        <w:jc w:val="both"/>
        <w:rPr>
          <w:rFonts w:ascii="Verdana" w:hAnsi="Verdana" w:cs="Arial"/>
          <w:sz w:val="16"/>
          <w:szCs w:val="16"/>
        </w:rPr>
      </w:pPr>
    </w:p>
    <w:p w:rsidR="00726D7C" w:rsidRPr="00AA4DFD" w:rsidRDefault="00726D7C" w:rsidP="00726D7C">
      <w:pPr>
        <w:rPr>
          <w:rFonts w:ascii="Verdana" w:hAnsi="Verdana" w:cs="Arial"/>
        </w:rPr>
      </w:pPr>
      <w:r w:rsidRPr="00AA4DFD">
        <w:rPr>
          <w:rFonts w:ascii="Verdana" w:hAnsi="Verdana" w:cs="Arial"/>
        </w:rPr>
        <w:t>Mit freundlichen Grüßen</w:t>
      </w:r>
    </w:p>
    <w:p w:rsidR="00C81F0D" w:rsidRPr="00AA4DFD" w:rsidRDefault="00C81F0D" w:rsidP="00726D7C">
      <w:pPr>
        <w:rPr>
          <w:rFonts w:ascii="Verdana" w:hAnsi="Verdana" w:cs="Arial"/>
          <w:sz w:val="16"/>
          <w:szCs w:val="16"/>
        </w:rPr>
      </w:pPr>
    </w:p>
    <w:p w:rsidR="00726D7C" w:rsidRPr="00AA4DFD" w:rsidRDefault="00726D7C" w:rsidP="00726D7C">
      <w:pPr>
        <w:rPr>
          <w:rFonts w:ascii="Verdana" w:hAnsi="Verdana" w:cs="Arial"/>
        </w:rPr>
      </w:pPr>
      <w:r w:rsidRPr="00AA4DFD">
        <w:rPr>
          <w:rFonts w:ascii="Verdana" w:hAnsi="Verdana" w:cs="Arial"/>
        </w:rPr>
        <w:t>Gez.</w:t>
      </w:r>
    </w:p>
    <w:p w:rsidR="00C81F0D" w:rsidRPr="00AA4DFD" w:rsidRDefault="00C81F0D" w:rsidP="00726D7C">
      <w:pPr>
        <w:rPr>
          <w:rFonts w:ascii="Verdana" w:hAnsi="Verdana" w:cs="Arial"/>
        </w:rPr>
      </w:pPr>
      <w:r w:rsidRPr="00AA4DFD">
        <w:rPr>
          <w:rFonts w:ascii="Verdana" w:hAnsi="Verdana" w:cs="Arial"/>
        </w:rPr>
        <w:t>Simeon Hacker</w:t>
      </w:r>
    </w:p>
    <w:p w:rsidR="00AA4DFD" w:rsidRDefault="00726D7C" w:rsidP="00662FF7">
      <w:pPr>
        <w:rPr>
          <w:rFonts w:ascii="Arial" w:hAnsi="Arial" w:cs="Arial"/>
        </w:rPr>
      </w:pPr>
      <w:r w:rsidRPr="00AA4DFD">
        <w:rPr>
          <w:rFonts w:ascii="Verdana" w:hAnsi="Verdana" w:cs="Arial"/>
        </w:rPr>
        <w:t>Rektor</w:t>
      </w:r>
      <w:r w:rsidR="00C81F0D" w:rsidRPr="00AA4DFD">
        <w:rPr>
          <w:rFonts w:ascii="Verdana" w:hAnsi="Verdana" w:cs="Arial"/>
        </w:rPr>
        <w:t xml:space="preserve">, </w:t>
      </w:r>
      <w:r w:rsidRPr="00AA4DFD">
        <w:rPr>
          <w:rFonts w:ascii="Verdana" w:hAnsi="Verdana" w:cs="Arial"/>
        </w:rPr>
        <w:t>Grundschule Herringhausen</w:t>
      </w:r>
    </w:p>
    <w:p w:rsidR="00C741B0" w:rsidRDefault="00C741B0" w:rsidP="00662FF7">
      <w:pPr>
        <w:rPr>
          <w:rFonts w:ascii="Arial" w:hAnsi="Arial" w:cs="Arial"/>
        </w:rPr>
      </w:pPr>
    </w:p>
    <w:p w:rsidR="00423F25" w:rsidRDefault="00423F25" w:rsidP="00662FF7">
      <w:pPr>
        <w:rPr>
          <w:rFonts w:ascii="Arial" w:hAnsi="Arial" w:cs="Arial"/>
        </w:rPr>
      </w:pPr>
    </w:p>
    <w:p w:rsidR="00233105" w:rsidRPr="0016780F" w:rsidRDefault="00233105" w:rsidP="00233105">
      <w:pPr>
        <w:rPr>
          <w:rFonts w:ascii="Verdana" w:hAnsi="Verdana" w:cs="Arial"/>
        </w:rPr>
      </w:pPr>
      <w:r w:rsidRPr="0016780F">
        <w:rPr>
          <w:rFonts w:ascii="Verdana" w:hAnsi="Verdana" w:cs="Arial"/>
          <w:u w:val="single"/>
        </w:rPr>
        <w:lastRenderedPageBreak/>
        <w:t>Inhaltsverzeichnis</w:t>
      </w:r>
      <w:r w:rsidRPr="0016780F">
        <w:rPr>
          <w:rFonts w:ascii="Verdana" w:hAnsi="Verdana" w:cs="Arial"/>
        </w:rPr>
        <w:t>:</w:t>
      </w:r>
    </w:p>
    <w:p w:rsidR="00233105" w:rsidRPr="00B92C6E" w:rsidRDefault="00233105" w:rsidP="00233105">
      <w:pPr>
        <w:rPr>
          <w:sz w:val="16"/>
          <w:szCs w:val="16"/>
        </w:rPr>
      </w:pPr>
    </w:p>
    <w:tbl>
      <w:tblPr>
        <w:tblStyle w:val="Tabellenraster"/>
        <w:tblW w:w="46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3"/>
        <w:gridCol w:w="614"/>
        <w:gridCol w:w="614"/>
        <w:gridCol w:w="614"/>
        <w:gridCol w:w="614"/>
        <w:gridCol w:w="4119"/>
        <w:gridCol w:w="1269"/>
      </w:tblGrid>
      <w:tr w:rsidR="0016780F" w:rsidTr="00EB182E">
        <w:tc>
          <w:tcPr>
            <w:tcW w:w="363" w:type="pct"/>
          </w:tcPr>
          <w:p w:rsidR="0016780F" w:rsidRPr="00EB182E" w:rsidRDefault="0016780F" w:rsidP="00D668DD">
            <w:pPr>
              <w:rPr>
                <w:rFonts w:ascii="Verdana" w:hAnsi="Verdana" w:cs="Arial"/>
                <w:b/>
                <w:sz w:val="22"/>
                <w:szCs w:val="22"/>
              </w:rPr>
            </w:pPr>
            <w:r w:rsidRPr="00EB182E">
              <w:rPr>
                <w:rFonts w:ascii="Verdana" w:hAnsi="Verdana" w:cs="Arial"/>
                <w:b/>
                <w:sz w:val="22"/>
                <w:szCs w:val="22"/>
              </w:rPr>
              <w:t>Nr.</w:t>
            </w:r>
            <w:bookmarkStart w:id="0" w:name="_GoBack"/>
            <w:bookmarkEnd w:id="0"/>
          </w:p>
        </w:tc>
        <w:tc>
          <w:tcPr>
            <w:tcW w:w="363" w:type="pct"/>
          </w:tcPr>
          <w:p w:rsidR="0016780F" w:rsidRPr="00EB182E" w:rsidRDefault="0016780F" w:rsidP="00D668DD">
            <w:pPr>
              <w:rPr>
                <w:rFonts w:ascii="Verdana" w:hAnsi="Verdana" w:cs="Arial"/>
                <w:b/>
                <w:sz w:val="22"/>
                <w:szCs w:val="22"/>
              </w:rPr>
            </w:pPr>
          </w:p>
        </w:tc>
        <w:tc>
          <w:tcPr>
            <w:tcW w:w="363" w:type="pct"/>
          </w:tcPr>
          <w:p w:rsidR="0016780F" w:rsidRPr="00EB182E" w:rsidRDefault="0016780F" w:rsidP="00D668DD">
            <w:pPr>
              <w:rPr>
                <w:rFonts w:ascii="Verdana" w:hAnsi="Verdana" w:cs="Arial"/>
                <w:b/>
                <w:sz w:val="22"/>
                <w:szCs w:val="22"/>
              </w:rPr>
            </w:pPr>
          </w:p>
        </w:tc>
        <w:tc>
          <w:tcPr>
            <w:tcW w:w="363" w:type="pct"/>
          </w:tcPr>
          <w:p w:rsidR="0016780F" w:rsidRPr="00EB182E" w:rsidRDefault="0016780F" w:rsidP="00D668DD">
            <w:pPr>
              <w:rPr>
                <w:rFonts w:ascii="Verdana" w:hAnsi="Verdana" w:cs="Arial"/>
                <w:b/>
                <w:sz w:val="22"/>
                <w:szCs w:val="22"/>
              </w:rPr>
            </w:pPr>
          </w:p>
        </w:tc>
        <w:tc>
          <w:tcPr>
            <w:tcW w:w="363" w:type="pct"/>
          </w:tcPr>
          <w:p w:rsidR="0016780F" w:rsidRPr="00EB182E" w:rsidRDefault="0016780F" w:rsidP="00D668DD">
            <w:pPr>
              <w:rPr>
                <w:rFonts w:ascii="Verdana" w:hAnsi="Verdana" w:cs="Arial"/>
                <w:b/>
                <w:sz w:val="22"/>
                <w:szCs w:val="22"/>
              </w:rPr>
            </w:pPr>
          </w:p>
        </w:tc>
        <w:tc>
          <w:tcPr>
            <w:tcW w:w="2435" w:type="pct"/>
          </w:tcPr>
          <w:p w:rsidR="0016780F" w:rsidRPr="00EB182E" w:rsidRDefault="0016780F" w:rsidP="00D668DD">
            <w:pPr>
              <w:rPr>
                <w:rFonts w:ascii="Verdana" w:hAnsi="Verdana" w:cs="Arial"/>
                <w:b/>
                <w:sz w:val="22"/>
                <w:szCs w:val="22"/>
              </w:rPr>
            </w:pPr>
            <w:r w:rsidRPr="00EB182E">
              <w:rPr>
                <w:rFonts w:ascii="Verdana" w:hAnsi="Verdana" w:cs="Arial"/>
                <w:b/>
                <w:sz w:val="22"/>
                <w:szCs w:val="22"/>
              </w:rPr>
              <w:t>Thema</w:t>
            </w:r>
          </w:p>
        </w:tc>
        <w:tc>
          <w:tcPr>
            <w:tcW w:w="750" w:type="pct"/>
          </w:tcPr>
          <w:p w:rsidR="0016780F" w:rsidRPr="00EB182E" w:rsidRDefault="0016780F" w:rsidP="00D668DD">
            <w:pPr>
              <w:rPr>
                <w:rFonts w:ascii="Verdana" w:hAnsi="Verdana" w:cs="Arial"/>
                <w:b/>
                <w:sz w:val="22"/>
                <w:szCs w:val="22"/>
              </w:rPr>
            </w:pPr>
            <w:r w:rsidRPr="00EB182E">
              <w:rPr>
                <w:rFonts w:ascii="Verdana" w:hAnsi="Verdana" w:cs="Arial"/>
                <w:b/>
                <w:sz w:val="22"/>
                <w:szCs w:val="22"/>
              </w:rPr>
              <w:t>Anlagen</w:t>
            </w:r>
          </w:p>
        </w:tc>
      </w:tr>
      <w:tr w:rsidR="0016780F" w:rsidTr="00EB182E">
        <w:tc>
          <w:tcPr>
            <w:tcW w:w="363" w:type="pct"/>
          </w:tcPr>
          <w:p w:rsidR="0016780F" w:rsidRPr="00EB182E" w:rsidRDefault="0016780F" w:rsidP="00D668DD">
            <w:pPr>
              <w:rPr>
                <w:rFonts w:ascii="Verdana" w:hAnsi="Verdana" w:cs="Arial"/>
                <w:b/>
                <w:sz w:val="22"/>
                <w:szCs w:val="22"/>
              </w:rPr>
            </w:pPr>
          </w:p>
          <w:p w:rsidR="0016780F" w:rsidRPr="00EB182E" w:rsidRDefault="0016780F" w:rsidP="00D668DD">
            <w:pPr>
              <w:rPr>
                <w:rFonts w:ascii="Verdana" w:hAnsi="Verdana" w:cs="Arial"/>
                <w:b/>
                <w:sz w:val="22"/>
                <w:szCs w:val="22"/>
              </w:rPr>
            </w:pPr>
            <w:r w:rsidRPr="00EB182E">
              <w:rPr>
                <w:rFonts w:ascii="Verdana" w:hAnsi="Verdana" w:cs="Arial"/>
                <w:b/>
                <w:sz w:val="22"/>
                <w:szCs w:val="22"/>
              </w:rPr>
              <w:t>1.</w:t>
            </w:r>
          </w:p>
        </w:tc>
        <w:tc>
          <w:tcPr>
            <w:tcW w:w="363" w:type="pct"/>
          </w:tcPr>
          <w:p w:rsidR="0016780F" w:rsidRPr="00EB182E" w:rsidRDefault="0016780F" w:rsidP="00D668DD">
            <w:pPr>
              <w:rPr>
                <w:rFonts w:ascii="Verdana" w:hAnsi="Verdana" w:cs="Arial"/>
                <w:b/>
                <w:sz w:val="22"/>
                <w:szCs w:val="22"/>
              </w:rPr>
            </w:pPr>
          </w:p>
        </w:tc>
        <w:tc>
          <w:tcPr>
            <w:tcW w:w="363" w:type="pct"/>
          </w:tcPr>
          <w:p w:rsidR="0016780F" w:rsidRPr="00EB182E" w:rsidRDefault="0016780F" w:rsidP="00D668DD">
            <w:pPr>
              <w:rPr>
                <w:rFonts w:ascii="Verdana" w:hAnsi="Verdana" w:cs="Arial"/>
                <w:b/>
                <w:sz w:val="22"/>
                <w:szCs w:val="22"/>
              </w:rPr>
            </w:pPr>
          </w:p>
        </w:tc>
        <w:tc>
          <w:tcPr>
            <w:tcW w:w="363" w:type="pct"/>
          </w:tcPr>
          <w:p w:rsidR="0016780F" w:rsidRPr="00EB182E" w:rsidRDefault="0016780F" w:rsidP="00D668DD">
            <w:pPr>
              <w:rPr>
                <w:rFonts w:ascii="Verdana" w:hAnsi="Verdana" w:cs="Arial"/>
                <w:b/>
                <w:sz w:val="22"/>
                <w:szCs w:val="22"/>
              </w:rPr>
            </w:pPr>
          </w:p>
        </w:tc>
        <w:tc>
          <w:tcPr>
            <w:tcW w:w="363" w:type="pct"/>
          </w:tcPr>
          <w:p w:rsidR="0016780F" w:rsidRPr="00EB182E" w:rsidRDefault="0016780F" w:rsidP="00D668DD">
            <w:pPr>
              <w:rPr>
                <w:rFonts w:ascii="Verdana" w:hAnsi="Verdana" w:cs="Arial"/>
                <w:b/>
                <w:sz w:val="22"/>
                <w:szCs w:val="22"/>
              </w:rPr>
            </w:pPr>
          </w:p>
        </w:tc>
        <w:tc>
          <w:tcPr>
            <w:tcW w:w="2435" w:type="pct"/>
          </w:tcPr>
          <w:p w:rsidR="0016780F" w:rsidRPr="00EB182E" w:rsidRDefault="0016780F" w:rsidP="00D668DD">
            <w:pPr>
              <w:rPr>
                <w:rFonts w:ascii="Verdana" w:hAnsi="Verdana" w:cs="Arial"/>
                <w:b/>
                <w:sz w:val="22"/>
                <w:szCs w:val="22"/>
                <w:u w:val="single"/>
              </w:rPr>
            </w:pPr>
          </w:p>
          <w:p w:rsidR="0016780F" w:rsidRPr="00EB182E" w:rsidRDefault="0016780F" w:rsidP="00D668DD">
            <w:pPr>
              <w:rPr>
                <w:rFonts w:ascii="Verdana" w:hAnsi="Verdana" w:cs="Arial"/>
                <w:b/>
                <w:sz w:val="22"/>
                <w:szCs w:val="22"/>
              </w:rPr>
            </w:pPr>
            <w:r w:rsidRPr="00EB182E">
              <w:rPr>
                <w:rFonts w:ascii="Verdana" w:hAnsi="Verdana" w:cs="Arial"/>
                <w:b/>
                <w:sz w:val="22"/>
                <w:szCs w:val="22"/>
              </w:rPr>
              <w:t>Schuldarstellung</w:t>
            </w:r>
          </w:p>
          <w:p w:rsidR="0016780F" w:rsidRPr="00EB182E" w:rsidRDefault="0016780F" w:rsidP="00D668DD">
            <w:pPr>
              <w:rPr>
                <w:rFonts w:ascii="Verdana" w:hAnsi="Verdana" w:cs="Arial"/>
                <w:b/>
                <w:sz w:val="22"/>
                <w:szCs w:val="22"/>
                <w:u w:val="single"/>
              </w:rPr>
            </w:pPr>
          </w:p>
        </w:tc>
        <w:tc>
          <w:tcPr>
            <w:tcW w:w="750" w:type="pct"/>
          </w:tcPr>
          <w:p w:rsidR="0016780F" w:rsidRPr="00EB182E" w:rsidRDefault="0016780F" w:rsidP="00D668DD">
            <w:pPr>
              <w:rPr>
                <w:rFonts w:ascii="Verdana" w:hAnsi="Verdana" w:cs="Arial"/>
                <w:sz w:val="22"/>
                <w:szCs w:val="22"/>
              </w:rPr>
            </w:pPr>
          </w:p>
        </w:tc>
      </w:tr>
      <w:tr w:rsidR="0016780F" w:rsidTr="00EB182E">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1.</w:t>
            </w:r>
          </w:p>
        </w:tc>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1.</w:t>
            </w:r>
          </w:p>
        </w:tc>
        <w:tc>
          <w:tcPr>
            <w:tcW w:w="363" w:type="pct"/>
          </w:tcPr>
          <w:p w:rsidR="0016780F" w:rsidRPr="00EB182E" w:rsidRDefault="0016780F" w:rsidP="00D668DD">
            <w:pPr>
              <w:rPr>
                <w:rFonts w:ascii="Verdana" w:hAnsi="Verdana" w:cs="Arial"/>
                <w:sz w:val="22"/>
                <w:szCs w:val="22"/>
              </w:rPr>
            </w:pPr>
          </w:p>
        </w:tc>
        <w:tc>
          <w:tcPr>
            <w:tcW w:w="363" w:type="pct"/>
          </w:tcPr>
          <w:p w:rsidR="0016780F" w:rsidRPr="00EB182E" w:rsidRDefault="0016780F" w:rsidP="00D668DD">
            <w:pPr>
              <w:rPr>
                <w:rFonts w:ascii="Verdana" w:hAnsi="Verdana" w:cs="Arial"/>
                <w:sz w:val="22"/>
                <w:szCs w:val="22"/>
              </w:rPr>
            </w:pPr>
          </w:p>
        </w:tc>
        <w:tc>
          <w:tcPr>
            <w:tcW w:w="363" w:type="pct"/>
          </w:tcPr>
          <w:p w:rsidR="0016780F" w:rsidRPr="00EB182E" w:rsidRDefault="0016780F" w:rsidP="00D668DD">
            <w:pPr>
              <w:rPr>
                <w:rFonts w:ascii="Verdana" w:hAnsi="Verdana" w:cs="Arial"/>
                <w:sz w:val="22"/>
                <w:szCs w:val="22"/>
              </w:rPr>
            </w:pPr>
          </w:p>
        </w:tc>
        <w:tc>
          <w:tcPr>
            <w:tcW w:w="2435" w:type="pct"/>
          </w:tcPr>
          <w:p w:rsidR="0016780F" w:rsidRPr="00EB182E" w:rsidRDefault="0016780F" w:rsidP="00D668DD">
            <w:pPr>
              <w:rPr>
                <w:rFonts w:ascii="Verdana" w:hAnsi="Verdana" w:cs="Arial"/>
                <w:sz w:val="22"/>
                <w:szCs w:val="22"/>
              </w:rPr>
            </w:pPr>
            <w:r w:rsidRPr="00EB182E">
              <w:rPr>
                <w:rFonts w:ascii="Verdana" w:hAnsi="Verdana" w:cs="Arial"/>
                <w:sz w:val="22"/>
                <w:szCs w:val="22"/>
              </w:rPr>
              <w:t>Unsere Grundschule Herringhausen</w:t>
            </w:r>
          </w:p>
        </w:tc>
        <w:tc>
          <w:tcPr>
            <w:tcW w:w="750" w:type="pct"/>
          </w:tcPr>
          <w:p w:rsidR="0016780F" w:rsidRPr="00EB182E" w:rsidRDefault="0016780F" w:rsidP="00D668DD">
            <w:pPr>
              <w:rPr>
                <w:rFonts w:ascii="Verdana" w:hAnsi="Verdana" w:cs="Arial"/>
                <w:sz w:val="22"/>
                <w:szCs w:val="22"/>
              </w:rPr>
            </w:pPr>
          </w:p>
        </w:tc>
      </w:tr>
      <w:tr w:rsidR="0016780F" w:rsidTr="00EB182E">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1.</w:t>
            </w:r>
          </w:p>
        </w:tc>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2.</w:t>
            </w:r>
          </w:p>
        </w:tc>
        <w:tc>
          <w:tcPr>
            <w:tcW w:w="363" w:type="pct"/>
          </w:tcPr>
          <w:p w:rsidR="0016780F" w:rsidRPr="00EB182E" w:rsidRDefault="0016780F" w:rsidP="00D668DD">
            <w:pPr>
              <w:rPr>
                <w:rFonts w:ascii="Verdana" w:hAnsi="Verdana" w:cs="Arial"/>
                <w:sz w:val="22"/>
                <w:szCs w:val="22"/>
              </w:rPr>
            </w:pPr>
          </w:p>
        </w:tc>
        <w:tc>
          <w:tcPr>
            <w:tcW w:w="363" w:type="pct"/>
          </w:tcPr>
          <w:p w:rsidR="0016780F" w:rsidRPr="00EB182E" w:rsidRDefault="0016780F" w:rsidP="00D668DD">
            <w:pPr>
              <w:rPr>
                <w:rFonts w:ascii="Verdana" w:hAnsi="Verdana" w:cs="Arial"/>
                <w:sz w:val="22"/>
                <w:szCs w:val="22"/>
              </w:rPr>
            </w:pPr>
          </w:p>
        </w:tc>
        <w:tc>
          <w:tcPr>
            <w:tcW w:w="363" w:type="pct"/>
          </w:tcPr>
          <w:p w:rsidR="0016780F" w:rsidRPr="00EB182E" w:rsidRDefault="0016780F" w:rsidP="00D668DD">
            <w:pPr>
              <w:rPr>
                <w:rFonts w:ascii="Verdana" w:hAnsi="Verdana" w:cs="Arial"/>
                <w:sz w:val="22"/>
                <w:szCs w:val="22"/>
              </w:rPr>
            </w:pPr>
          </w:p>
        </w:tc>
        <w:tc>
          <w:tcPr>
            <w:tcW w:w="2435" w:type="pct"/>
          </w:tcPr>
          <w:p w:rsidR="0016780F" w:rsidRPr="00EB182E" w:rsidRDefault="0016780F" w:rsidP="00D668DD">
            <w:pPr>
              <w:rPr>
                <w:rFonts w:ascii="Verdana" w:hAnsi="Verdana" w:cs="Arial"/>
                <w:sz w:val="22"/>
                <w:szCs w:val="22"/>
              </w:rPr>
            </w:pPr>
            <w:r w:rsidRPr="00EB182E">
              <w:rPr>
                <w:rFonts w:ascii="Verdana" w:hAnsi="Verdana" w:cs="Arial"/>
                <w:sz w:val="22"/>
                <w:szCs w:val="22"/>
              </w:rPr>
              <w:t xml:space="preserve">Leitbild der Grundschule Herringhausen </w:t>
            </w:r>
          </w:p>
        </w:tc>
        <w:tc>
          <w:tcPr>
            <w:tcW w:w="750" w:type="pct"/>
          </w:tcPr>
          <w:p w:rsidR="0016780F" w:rsidRPr="00EB182E" w:rsidRDefault="0016780F" w:rsidP="00D668DD">
            <w:pPr>
              <w:rPr>
                <w:rFonts w:ascii="Verdana" w:hAnsi="Verdana" w:cs="Arial"/>
                <w:sz w:val="22"/>
                <w:szCs w:val="22"/>
              </w:rPr>
            </w:pPr>
            <w:r w:rsidRPr="00EB182E">
              <w:rPr>
                <w:rFonts w:ascii="Verdana" w:hAnsi="Verdana" w:cs="Arial"/>
                <w:sz w:val="22"/>
                <w:szCs w:val="22"/>
              </w:rPr>
              <w:t>(0)</w:t>
            </w:r>
          </w:p>
        </w:tc>
      </w:tr>
      <w:tr w:rsidR="0016780F" w:rsidTr="00EB182E">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1.</w:t>
            </w:r>
          </w:p>
        </w:tc>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3.</w:t>
            </w:r>
          </w:p>
        </w:tc>
        <w:tc>
          <w:tcPr>
            <w:tcW w:w="363" w:type="pct"/>
          </w:tcPr>
          <w:p w:rsidR="0016780F" w:rsidRPr="00EB182E" w:rsidRDefault="0016780F" w:rsidP="00D668DD">
            <w:pPr>
              <w:rPr>
                <w:rFonts w:ascii="Verdana" w:hAnsi="Verdana" w:cs="Arial"/>
                <w:sz w:val="22"/>
                <w:szCs w:val="22"/>
              </w:rPr>
            </w:pPr>
          </w:p>
        </w:tc>
        <w:tc>
          <w:tcPr>
            <w:tcW w:w="363" w:type="pct"/>
          </w:tcPr>
          <w:p w:rsidR="0016780F" w:rsidRPr="00EB182E" w:rsidRDefault="0016780F" w:rsidP="00D668DD">
            <w:pPr>
              <w:rPr>
                <w:rFonts w:ascii="Verdana" w:hAnsi="Verdana" w:cs="Arial"/>
                <w:sz w:val="22"/>
                <w:szCs w:val="22"/>
              </w:rPr>
            </w:pPr>
          </w:p>
        </w:tc>
        <w:tc>
          <w:tcPr>
            <w:tcW w:w="363" w:type="pct"/>
          </w:tcPr>
          <w:p w:rsidR="0016780F" w:rsidRPr="00EB182E" w:rsidRDefault="0016780F" w:rsidP="00D668DD">
            <w:pPr>
              <w:rPr>
                <w:rFonts w:ascii="Verdana" w:hAnsi="Verdana" w:cs="Arial"/>
                <w:sz w:val="22"/>
                <w:szCs w:val="22"/>
              </w:rPr>
            </w:pPr>
          </w:p>
        </w:tc>
        <w:tc>
          <w:tcPr>
            <w:tcW w:w="2435" w:type="pct"/>
          </w:tcPr>
          <w:p w:rsidR="0016780F" w:rsidRPr="00EB182E" w:rsidRDefault="0016780F" w:rsidP="00D668DD">
            <w:pPr>
              <w:rPr>
                <w:rFonts w:ascii="Verdana" w:hAnsi="Verdana" w:cs="Arial"/>
                <w:sz w:val="22"/>
                <w:szCs w:val="22"/>
              </w:rPr>
            </w:pPr>
            <w:r w:rsidRPr="00EB182E">
              <w:rPr>
                <w:rFonts w:ascii="Verdana" w:hAnsi="Verdana" w:cs="Arial"/>
                <w:sz w:val="22"/>
                <w:szCs w:val="22"/>
              </w:rPr>
              <w:t>Geschichte der Grundschule Herringhausen</w:t>
            </w:r>
          </w:p>
        </w:tc>
        <w:tc>
          <w:tcPr>
            <w:tcW w:w="750" w:type="pct"/>
          </w:tcPr>
          <w:p w:rsidR="0016780F" w:rsidRPr="00EB182E" w:rsidRDefault="0016780F" w:rsidP="00D668DD">
            <w:pPr>
              <w:rPr>
                <w:rFonts w:ascii="Verdana" w:hAnsi="Verdana" w:cs="Arial"/>
                <w:sz w:val="22"/>
                <w:szCs w:val="22"/>
              </w:rPr>
            </w:pPr>
          </w:p>
        </w:tc>
      </w:tr>
      <w:tr w:rsidR="0016780F" w:rsidTr="00EB182E">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1.</w:t>
            </w:r>
          </w:p>
        </w:tc>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4.</w:t>
            </w:r>
          </w:p>
        </w:tc>
        <w:tc>
          <w:tcPr>
            <w:tcW w:w="363" w:type="pct"/>
          </w:tcPr>
          <w:p w:rsidR="0016780F" w:rsidRPr="00EB182E" w:rsidRDefault="0016780F" w:rsidP="00D668DD">
            <w:pPr>
              <w:rPr>
                <w:rFonts w:ascii="Verdana" w:hAnsi="Verdana" w:cs="Arial"/>
                <w:sz w:val="22"/>
                <w:szCs w:val="22"/>
              </w:rPr>
            </w:pPr>
          </w:p>
        </w:tc>
        <w:tc>
          <w:tcPr>
            <w:tcW w:w="363" w:type="pct"/>
          </w:tcPr>
          <w:p w:rsidR="0016780F" w:rsidRPr="00EB182E" w:rsidRDefault="0016780F" w:rsidP="00D668DD">
            <w:pPr>
              <w:rPr>
                <w:rFonts w:ascii="Verdana" w:hAnsi="Verdana" w:cs="Arial"/>
                <w:sz w:val="22"/>
                <w:szCs w:val="22"/>
              </w:rPr>
            </w:pPr>
          </w:p>
        </w:tc>
        <w:tc>
          <w:tcPr>
            <w:tcW w:w="363" w:type="pct"/>
          </w:tcPr>
          <w:p w:rsidR="0016780F" w:rsidRPr="00EB182E" w:rsidRDefault="0016780F" w:rsidP="00D668DD">
            <w:pPr>
              <w:rPr>
                <w:rFonts w:ascii="Verdana" w:hAnsi="Verdana" w:cs="Arial"/>
                <w:sz w:val="22"/>
                <w:szCs w:val="22"/>
              </w:rPr>
            </w:pPr>
          </w:p>
        </w:tc>
        <w:tc>
          <w:tcPr>
            <w:tcW w:w="2435" w:type="pct"/>
          </w:tcPr>
          <w:p w:rsidR="0016780F" w:rsidRPr="00EB182E" w:rsidRDefault="0016780F" w:rsidP="00D668DD">
            <w:pPr>
              <w:rPr>
                <w:rFonts w:ascii="Verdana" w:hAnsi="Verdana" w:cs="Arial"/>
                <w:sz w:val="22"/>
                <w:szCs w:val="22"/>
              </w:rPr>
            </w:pPr>
            <w:r w:rsidRPr="00EB182E">
              <w:rPr>
                <w:rFonts w:ascii="Verdana" w:hAnsi="Verdana" w:cs="Arial"/>
                <w:sz w:val="22"/>
                <w:szCs w:val="22"/>
              </w:rPr>
              <w:t>Raumplanung</w:t>
            </w:r>
          </w:p>
        </w:tc>
        <w:tc>
          <w:tcPr>
            <w:tcW w:w="750" w:type="pct"/>
          </w:tcPr>
          <w:p w:rsidR="0016780F" w:rsidRPr="00EB182E" w:rsidRDefault="0016780F" w:rsidP="00D668DD">
            <w:pPr>
              <w:rPr>
                <w:rFonts w:ascii="Verdana" w:hAnsi="Verdana" w:cs="Arial"/>
                <w:sz w:val="22"/>
                <w:szCs w:val="22"/>
              </w:rPr>
            </w:pPr>
          </w:p>
        </w:tc>
      </w:tr>
      <w:tr w:rsidR="0016780F" w:rsidTr="00EB182E">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1.</w:t>
            </w:r>
          </w:p>
        </w:tc>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5.</w:t>
            </w:r>
          </w:p>
        </w:tc>
        <w:tc>
          <w:tcPr>
            <w:tcW w:w="363" w:type="pct"/>
          </w:tcPr>
          <w:p w:rsidR="0016780F" w:rsidRPr="00EB182E" w:rsidRDefault="0016780F" w:rsidP="00D668DD">
            <w:pPr>
              <w:rPr>
                <w:rFonts w:ascii="Verdana" w:hAnsi="Verdana" w:cs="Arial"/>
                <w:sz w:val="22"/>
                <w:szCs w:val="22"/>
              </w:rPr>
            </w:pPr>
          </w:p>
        </w:tc>
        <w:tc>
          <w:tcPr>
            <w:tcW w:w="363" w:type="pct"/>
          </w:tcPr>
          <w:p w:rsidR="0016780F" w:rsidRPr="00EB182E" w:rsidRDefault="0016780F" w:rsidP="00D668DD">
            <w:pPr>
              <w:rPr>
                <w:rFonts w:ascii="Verdana" w:hAnsi="Verdana" w:cs="Arial"/>
                <w:sz w:val="22"/>
                <w:szCs w:val="22"/>
              </w:rPr>
            </w:pPr>
          </w:p>
        </w:tc>
        <w:tc>
          <w:tcPr>
            <w:tcW w:w="363" w:type="pct"/>
          </w:tcPr>
          <w:p w:rsidR="0016780F" w:rsidRPr="00EB182E" w:rsidRDefault="0016780F" w:rsidP="00D668DD">
            <w:pPr>
              <w:rPr>
                <w:rFonts w:ascii="Verdana" w:hAnsi="Verdana" w:cs="Arial"/>
                <w:sz w:val="22"/>
                <w:szCs w:val="22"/>
              </w:rPr>
            </w:pPr>
          </w:p>
        </w:tc>
        <w:tc>
          <w:tcPr>
            <w:tcW w:w="2435" w:type="pct"/>
          </w:tcPr>
          <w:p w:rsidR="0016780F" w:rsidRPr="00EB182E" w:rsidRDefault="0016780F" w:rsidP="00D668DD">
            <w:pPr>
              <w:rPr>
                <w:rFonts w:ascii="Verdana" w:hAnsi="Verdana" w:cs="Arial"/>
                <w:sz w:val="22"/>
                <w:szCs w:val="22"/>
              </w:rPr>
            </w:pPr>
            <w:r w:rsidRPr="00EB182E">
              <w:rPr>
                <w:rFonts w:ascii="Verdana" w:hAnsi="Verdana" w:cs="Arial"/>
                <w:sz w:val="22"/>
                <w:szCs w:val="22"/>
              </w:rPr>
              <w:t>Personal</w:t>
            </w:r>
          </w:p>
        </w:tc>
        <w:tc>
          <w:tcPr>
            <w:tcW w:w="750" w:type="pct"/>
          </w:tcPr>
          <w:p w:rsidR="0016780F" w:rsidRPr="00EB182E" w:rsidRDefault="0016780F" w:rsidP="00D668DD">
            <w:pPr>
              <w:rPr>
                <w:rFonts w:ascii="Verdana" w:hAnsi="Verdana" w:cs="Arial"/>
                <w:sz w:val="22"/>
                <w:szCs w:val="22"/>
              </w:rPr>
            </w:pPr>
          </w:p>
        </w:tc>
      </w:tr>
      <w:tr w:rsidR="0016780F" w:rsidTr="00EB182E">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1.</w:t>
            </w:r>
          </w:p>
        </w:tc>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6.</w:t>
            </w:r>
          </w:p>
        </w:tc>
        <w:tc>
          <w:tcPr>
            <w:tcW w:w="363" w:type="pct"/>
          </w:tcPr>
          <w:p w:rsidR="0016780F" w:rsidRPr="00EB182E" w:rsidRDefault="0016780F" w:rsidP="00D668DD">
            <w:pPr>
              <w:rPr>
                <w:rFonts w:ascii="Verdana" w:hAnsi="Verdana" w:cs="Arial"/>
                <w:sz w:val="22"/>
                <w:szCs w:val="22"/>
              </w:rPr>
            </w:pPr>
          </w:p>
        </w:tc>
        <w:tc>
          <w:tcPr>
            <w:tcW w:w="363" w:type="pct"/>
          </w:tcPr>
          <w:p w:rsidR="0016780F" w:rsidRPr="00EB182E" w:rsidRDefault="0016780F" w:rsidP="00D668DD">
            <w:pPr>
              <w:rPr>
                <w:rFonts w:ascii="Verdana" w:hAnsi="Verdana" w:cs="Arial"/>
                <w:sz w:val="22"/>
                <w:szCs w:val="22"/>
              </w:rPr>
            </w:pPr>
          </w:p>
        </w:tc>
        <w:tc>
          <w:tcPr>
            <w:tcW w:w="363" w:type="pct"/>
          </w:tcPr>
          <w:p w:rsidR="0016780F" w:rsidRPr="00EB182E" w:rsidRDefault="0016780F" w:rsidP="00D668DD">
            <w:pPr>
              <w:rPr>
                <w:rFonts w:ascii="Verdana" w:hAnsi="Verdana" w:cs="Arial"/>
                <w:sz w:val="22"/>
                <w:szCs w:val="22"/>
              </w:rPr>
            </w:pPr>
          </w:p>
        </w:tc>
        <w:tc>
          <w:tcPr>
            <w:tcW w:w="2435" w:type="pct"/>
          </w:tcPr>
          <w:p w:rsidR="0016780F" w:rsidRPr="00EB182E" w:rsidRDefault="0016780F" w:rsidP="00D668DD">
            <w:pPr>
              <w:rPr>
                <w:rFonts w:ascii="Verdana" w:hAnsi="Verdana" w:cs="Arial"/>
                <w:sz w:val="22"/>
                <w:szCs w:val="22"/>
              </w:rPr>
            </w:pPr>
            <w:r w:rsidRPr="00EB182E">
              <w:rPr>
                <w:rFonts w:ascii="Verdana" w:hAnsi="Verdana" w:cs="Arial"/>
                <w:sz w:val="22"/>
                <w:szCs w:val="22"/>
              </w:rPr>
              <w:t>Schüler</w:t>
            </w:r>
          </w:p>
        </w:tc>
        <w:tc>
          <w:tcPr>
            <w:tcW w:w="750" w:type="pct"/>
          </w:tcPr>
          <w:p w:rsidR="0016780F" w:rsidRPr="00EB182E" w:rsidRDefault="0016780F" w:rsidP="00D668DD">
            <w:pPr>
              <w:rPr>
                <w:rFonts w:ascii="Verdana" w:hAnsi="Verdana" w:cs="Arial"/>
                <w:sz w:val="22"/>
                <w:szCs w:val="22"/>
              </w:rPr>
            </w:pPr>
          </w:p>
        </w:tc>
      </w:tr>
      <w:tr w:rsidR="0016780F" w:rsidTr="00EB182E">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1.</w:t>
            </w:r>
          </w:p>
        </w:tc>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7.</w:t>
            </w:r>
          </w:p>
        </w:tc>
        <w:tc>
          <w:tcPr>
            <w:tcW w:w="363" w:type="pct"/>
          </w:tcPr>
          <w:p w:rsidR="0016780F" w:rsidRPr="00EB182E" w:rsidRDefault="0016780F" w:rsidP="00D668DD">
            <w:pPr>
              <w:rPr>
                <w:rFonts w:ascii="Verdana" w:hAnsi="Verdana" w:cs="Arial"/>
                <w:sz w:val="22"/>
                <w:szCs w:val="22"/>
              </w:rPr>
            </w:pPr>
          </w:p>
        </w:tc>
        <w:tc>
          <w:tcPr>
            <w:tcW w:w="363" w:type="pct"/>
          </w:tcPr>
          <w:p w:rsidR="0016780F" w:rsidRPr="00EB182E" w:rsidRDefault="0016780F" w:rsidP="00D668DD">
            <w:pPr>
              <w:rPr>
                <w:rFonts w:ascii="Verdana" w:hAnsi="Verdana" w:cs="Arial"/>
                <w:sz w:val="22"/>
                <w:szCs w:val="22"/>
              </w:rPr>
            </w:pPr>
          </w:p>
        </w:tc>
        <w:tc>
          <w:tcPr>
            <w:tcW w:w="363" w:type="pct"/>
          </w:tcPr>
          <w:p w:rsidR="0016780F" w:rsidRPr="00EB182E" w:rsidRDefault="0016780F" w:rsidP="00D668DD">
            <w:pPr>
              <w:rPr>
                <w:rFonts w:ascii="Verdana" w:hAnsi="Verdana" w:cs="Arial"/>
                <w:sz w:val="22"/>
                <w:szCs w:val="22"/>
              </w:rPr>
            </w:pPr>
          </w:p>
        </w:tc>
        <w:tc>
          <w:tcPr>
            <w:tcW w:w="2435" w:type="pct"/>
          </w:tcPr>
          <w:p w:rsidR="0016780F" w:rsidRPr="00EB182E" w:rsidRDefault="0016780F" w:rsidP="00D668DD">
            <w:pPr>
              <w:rPr>
                <w:rFonts w:ascii="Verdana" w:hAnsi="Verdana" w:cs="Arial"/>
                <w:sz w:val="22"/>
                <w:szCs w:val="22"/>
              </w:rPr>
            </w:pPr>
            <w:r w:rsidRPr="00EB182E">
              <w:rPr>
                <w:rFonts w:ascii="Verdana" w:hAnsi="Verdana" w:cs="Arial"/>
                <w:sz w:val="22"/>
                <w:szCs w:val="22"/>
              </w:rPr>
              <w:t>Klassen</w:t>
            </w:r>
          </w:p>
        </w:tc>
        <w:tc>
          <w:tcPr>
            <w:tcW w:w="750" w:type="pct"/>
          </w:tcPr>
          <w:p w:rsidR="0016780F" w:rsidRPr="00EB182E" w:rsidRDefault="0016780F" w:rsidP="00D668DD">
            <w:pPr>
              <w:rPr>
                <w:rFonts w:ascii="Verdana" w:hAnsi="Verdana" w:cs="Arial"/>
                <w:sz w:val="22"/>
                <w:szCs w:val="22"/>
              </w:rPr>
            </w:pPr>
          </w:p>
        </w:tc>
      </w:tr>
      <w:tr w:rsidR="0016780F" w:rsidTr="00EB182E">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1.</w:t>
            </w:r>
          </w:p>
        </w:tc>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7.</w:t>
            </w:r>
          </w:p>
        </w:tc>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1.</w:t>
            </w:r>
          </w:p>
        </w:tc>
        <w:tc>
          <w:tcPr>
            <w:tcW w:w="363" w:type="pct"/>
          </w:tcPr>
          <w:p w:rsidR="0016780F" w:rsidRPr="00EB182E" w:rsidRDefault="0016780F" w:rsidP="00D668DD">
            <w:pPr>
              <w:rPr>
                <w:rFonts w:ascii="Verdana" w:hAnsi="Verdana" w:cs="Arial"/>
                <w:sz w:val="22"/>
                <w:szCs w:val="22"/>
              </w:rPr>
            </w:pPr>
          </w:p>
        </w:tc>
        <w:tc>
          <w:tcPr>
            <w:tcW w:w="363" w:type="pct"/>
          </w:tcPr>
          <w:p w:rsidR="0016780F" w:rsidRPr="00EB182E" w:rsidRDefault="0016780F" w:rsidP="00D668DD">
            <w:pPr>
              <w:rPr>
                <w:rFonts w:ascii="Verdana" w:hAnsi="Verdana" w:cs="Arial"/>
                <w:sz w:val="22"/>
                <w:szCs w:val="22"/>
              </w:rPr>
            </w:pPr>
          </w:p>
        </w:tc>
        <w:tc>
          <w:tcPr>
            <w:tcW w:w="2435" w:type="pct"/>
          </w:tcPr>
          <w:p w:rsidR="0016780F" w:rsidRPr="00EB182E" w:rsidRDefault="0016780F" w:rsidP="00D668DD">
            <w:pPr>
              <w:rPr>
                <w:rFonts w:ascii="Verdana" w:hAnsi="Verdana" w:cs="Arial"/>
                <w:sz w:val="22"/>
                <w:szCs w:val="22"/>
              </w:rPr>
            </w:pPr>
            <w:r w:rsidRPr="00EB182E">
              <w:rPr>
                <w:rFonts w:ascii="Verdana" w:hAnsi="Verdana" w:cs="Arial"/>
                <w:sz w:val="22"/>
                <w:szCs w:val="22"/>
              </w:rPr>
              <w:t>Additive Ganztagsklassen</w:t>
            </w:r>
          </w:p>
        </w:tc>
        <w:tc>
          <w:tcPr>
            <w:tcW w:w="750" w:type="pct"/>
          </w:tcPr>
          <w:p w:rsidR="0016780F" w:rsidRPr="00EB182E" w:rsidRDefault="0016780F" w:rsidP="00D668DD">
            <w:pPr>
              <w:rPr>
                <w:rFonts w:ascii="Verdana" w:hAnsi="Verdana" w:cs="Arial"/>
                <w:sz w:val="22"/>
                <w:szCs w:val="22"/>
              </w:rPr>
            </w:pPr>
          </w:p>
        </w:tc>
      </w:tr>
      <w:tr w:rsidR="0016780F" w:rsidTr="00EB182E">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1.</w:t>
            </w:r>
          </w:p>
        </w:tc>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7.</w:t>
            </w:r>
          </w:p>
        </w:tc>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2.</w:t>
            </w:r>
          </w:p>
        </w:tc>
        <w:tc>
          <w:tcPr>
            <w:tcW w:w="363" w:type="pct"/>
          </w:tcPr>
          <w:p w:rsidR="0016780F" w:rsidRPr="00EB182E" w:rsidRDefault="0016780F" w:rsidP="00D668DD">
            <w:pPr>
              <w:rPr>
                <w:rFonts w:ascii="Verdana" w:hAnsi="Verdana" w:cs="Arial"/>
                <w:sz w:val="22"/>
                <w:szCs w:val="22"/>
              </w:rPr>
            </w:pPr>
          </w:p>
        </w:tc>
        <w:tc>
          <w:tcPr>
            <w:tcW w:w="363" w:type="pct"/>
          </w:tcPr>
          <w:p w:rsidR="0016780F" w:rsidRPr="00EB182E" w:rsidRDefault="0016780F" w:rsidP="00D668DD">
            <w:pPr>
              <w:rPr>
                <w:rFonts w:ascii="Verdana" w:hAnsi="Verdana" w:cs="Arial"/>
                <w:sz w:val="22"/>
                <w:szCs w:val="22"/>
              </w:rPr>
            </w:pPr>
          </w:p>
        </w:tc>
        <w:tc>
          <w:tcPr>
            <w:tcW w:w="2435" w:type="pct"/>
          </w:tcPr>
          <w:p w:rsidR="0016780F" w:rsidRPr="00EB182E" w:rsidRDefault="0016780F" w:rsidP="00D668DD">
            <w:pPr>
              <w:rPr>
                <w:rFonts w:ascii="Verdana" w:hAnsi="Verdana" w:cs="Arial"/>
                <w:sz w:val="22"/>
                <w:szCs w:val="22"/>
              </w:rPr>
            </w:pPr>
            <w:r w:rsidRPr="00EB182E">
              <w:rPr>
                <w:rFonts w:ascii="Verdana" w:hAnsi="Verdana" w:cs="Arial"/>
                <w:sz w:val="22"/>
                <w:szCs w:val="22"/>
              </w:rPr>
              <w:t>Ganztagsklassen</w:t>
            </w:r>
          </w:p>
        </w:tc>
        <w:tc>
          <w:tcPr>
            <w:tcW w:w="750" w:type="pct"/>
          </w:tcPr>
          <w:p w:rsidR="0016780F" w:rsidRPr="00EB182E" w:rsidRDefault="0016780F" w:rsidP="00D668DD">
            <w:pPr>
              <w:rPr>
                <w:rFonts w:ascii="Verdana" w:hAnsi="Verdana" w:cs="Arial"/>
                <w:sz w:val="22"/>
                <w:szCs w:val="22"/>
              </w:rPr>
            </w:pPr>
          </w:p>
        </w:tc>
      </w:tr>
      <w:tr w:rsidR="0016780F" w:rsidRPr="00B92C6E" w:rsidTr="00EB182E">
        <w:tc>
          <w:tcPr>
            <w:tcW w:w="363" w:type="pct"/>
          </w:tcPr>
          <w:p w:rsidR="0016780F" w:rsidRPr="00EB182E" w:rsidRDefault="0016780F" w:rsidP="00D668DD">
            <w:pPr>
              <w:rPr>
                <w:rFonts w:ascii="Verdana" w:hAnsi="Verdana" w:cs="Arial"/>
                <w:b/>
                <w:sz w:val="22"/>
                <w:szCs w:val="22"/>
              </w:rPr>
            </w:pPr>
          </w:p>
          <w:p w:rsidR="0016780F" w:rsidRPr="00EB182E" w:rsidRDefault="0016780F" w:rsidP="00D668DD">
            <w:pPr>
              <w:rPr>
                <w:rFonts w:ascii="Verdana" w:hAnsi="Verdana" w:cs="Arial"/>
                <w:b/>
                <w:sz w:val="22"/>
                <w:szCs w:val="22"/>
              </w:rPr>
            </w:pPr>
            <w:r w:rsidRPr="00EB182E">
              <w:rPr>
                <w:rFonts w:ascii="Verdana" w:hAnsi="Verdana" w:cs="Arial"/>
                <w:b/>
                <w:sz w:val="22"/>
                <w:szCs w:val="22"/>
              </w:rPr>
              <w:t>2.</w:t>
            </w:r>
          </w:p>
        </w:tc>
        <w:tc>
          <w:tcPr>
            <w:tcW w:w="363" w:type="pct"/>
          </w:tcPr>
          <w:p w:rsidR="0016780F" w:rsidRPr="00EB182E" w:rsidRDefault="0016780F" w:rsidP="00D668DD">
            <w:pPr>
              <w:rPr>
                <w:rFonts w:ascii="Verdana" w:hAnsi="Verdana" w:cs="Arial"/>
                <w:b/>
                <w:sz w:val="22"/>
                <w:szCs w:val="22"/>
              </w:rPr>
            </w:pPr>
          </w:p>
        </w:tc>
        <w:tc>
          <w:tcPr>
            <w:tcW w:w="363" w:type="pct"/>
          </w:tcPr>
          <w:p w:rsidR="0016780F" w:rsidRPr="00EB182E" w:rsidRDefault="0016780F" w:rsidP="00D668DD">
            <w:pPr>
              <w:rPr>
                <w:rFonts w:ascii="Verdana" w:hAnsi="Verdana" w:cs="Arial"/>
                <w:b/>
                <w:sz w:val="22"/>
                <w:szCs w:val="22"/>
              </w:rPr>
            </w:pPr>
          </w:p>
        </w:tc>
        <w:tc>
          <w:tcPr>
            <w:tcW w:w="363" w:type="pct"/>
          </w:tcPr>
          <w:p w:rsidR="0016780F" w:rsidRPr="00EB182E" w:rsidRDefault="0016780F" w:rsidP="00D668DD">
            <w:pPr>
              <w:rPr>
                <w:rFonts w:ascii="Verdana" w:hAnsi="Verdana" w:cs="Arial"/>
                <w:b/>
                <w:sz w:val="22"/>
                <w:szCs w:val="22"/>
              </w:rPr>
            </w:pPr>
          </w:p>
        </w:tc>
        <w:tc>
          <w:tcPr>
            <w:tcW w:w="363" w:type="pct"/>
          </w:tcPr>
          <w:p w:rsidR="0016780F" w:rsidRPr="00EB182E" w:rsidRDefault="0016780F" w:rsidP="00D668DD">
            <w:pPr>
              <w:rPr>
                <w:rFonts w:ascii="Verdana" w:hAnsi="Verdana" w:cs="Arial"/>
                <w:b/>
                <w:sz w:val="22"/>
                <w:szCs w:val="22"/>
              </w:rPr>
            </w:pPr>
          </w:p>
        </w:tc>
        <w:tc>
          <w:tcPr>
            <w:tcW w:w="2435" w:type="pct"/>
          </w:tcPr>
          <w:p w:rsidR="0016780F" w:rsidRPr="00EB182E" w:rsidRDefault="0016780F" w:rsidP="00D668DD">
            <w:pPr>
              <w:rPr>
                <w:rFonts w:ascii="Verdana" w:hAnsi="Verdana" w:cs="Arial"/>
                <w:b/>
                <w:sz w:val="22"/>
                <w:szCs w:val="22"/>
                <w:u w:val="single"/>
              </w:rPr>
            </w:pPr>
          </w:p>
          <w:p w:rsidR="0016780F" w:rsidRPr="00EB182E" w:rsidRDefault="0016780F" w:rsidP="00D668DD">
            <w:pPr>
              <w:rPr>
                <w:rFonts w:ascii="Verdana" w:hAnsi="Verdana" w:cs="Arial"/>
                <w:b/>
                <w:sz w:val="22"/>
                <w:szCs w:val="22"/>
              </w:rPr>
            </w:pPr>
            <w:r w:rsidRPr="00EB182E">
              <w:rPr>
                <w:rFonts w:ascii="Verdana" w:hAnsi="Verdana" w:cs="Arial"/>
                <w:b/>
                <w:sz w:val="22"/>
                <w:szCs w:val="22"/>
              </w:rPr>
              <w:t>Schulorganisation</w:t>
            </w:r>
          </w:p>
          <w:p w:rsidR="0016780F" w:rsidRPr="00EB182E" w:rsidRDefault="0016780F" w:rsidP="00D668DD">
            <w:pPr>
              <w:rPr>
                <w:rFonts w:ascii="Verdana" w:hAnsi="Verdana" w:cs="Arial"/>
                <w:b/>
                <w:sz w:val="22"/>
                <w:szCs w:val="22"/>
                <w:u w:val="single"/>
              </w:rPr>
            </w:pPr>
          </w:p>
        </w:tc>
        <w:tc>
          <w:tcPr>
            <w:tcW w:w="750" w:type="pct"/>
          </w:tcPr>
          <w:p w:rsidR="0016780F" w:rsidRPr="00EB182E" w:rsidRDefault="0016780F" w:rsidP="00D668DD">
            <w:pPr>
              <w:rPr>
                <w:rFonts w:ascii="Verdana" w:hAnsi="Verdana" w:cs="Arial"/>
                <w:sz w:val="22"/>
                <w:szCs w:val="22"/>
              </w:rPr>
            </w:pPr>
          </w:p>
        </w:tc>
      </w:tr>
      <w:tr w:rsidR="0016780F" w:rsidTr="00EB182E">
        <w:tc>
          <w:tcPr>
            <w:tcW w:w="363" w:type="pct"/>
          </w:tcPr>
          <w:p w:rsidR="0016780F" w:rsidRPr="00EB182E" w:rsidRDefault="0016780F" w:rsidP="00D668DD">
            <w:pPr>
              <w:rPr>
                <w:rFonts w:ascii="Verdana" w:hAnsi="Verdana"/>
                <w:sz w:val="22"/>
                <w:szCs w:val="22"/>
              </w:rPr>
            </w:pPr>
            <w:r w:rsidRPr="00EB182E">
              <w:rPr>
                <w:rFonts w:ascii="Verdana" w:hAnsi="Verdana"/>
                <w:sz w:val="22"/>
                <w:szCs w:val="22"/>
              </w:rPr>
              <w:t>2.</w:t>
            </w:r>
          </w:p>
        </w:tc>
        <w:tc>
          <w:tcPr>
            <w:tcW w:w="363" w:type="pct"/>
          </w:tcPr>
          <w:p w:rsidR="0016780F" w:rsidRPr="00EB182E" w:rsidRDefault="0016780F" w:rsidP="00D668DD">
            <w:pPr>
              <w:rPr>
                <w:rFonts w:ascii="Verdana" w:hAnsi="Verdana"/>
                <w:sz w:val="22"/>
                <w:szCs w:val="22"/>
              </w:rPr>
            </w:pPr>
            <w:r w:rsidRPr="00EB182E">
              <w:rPr>
                <w:rFonts w:ascii="Verdana" w:hAnsi="Verdana"/>
                <w:sz w:val="22"/>
                <w:szCs w:val="22"/>
              </w:rPr>
              <w:t>1.</w:t>
            </w:r>
          </w:p>
        </w:tc>
        <w:tc>
          <w:tcPr>
            <w:tcW w:w="363" w:type="pct"/>
          </w:tcPr>
          <w:p w:rsidR="0016780F" w:rsidRPr="00EB182E" w:rsidRDefault="0016780F" w:rsidP="00D668DD">
            <w:pPr>
              <w:rPr>
                <w:rFonts w:ascii="Verdana" w:hAnsi="Verdana" w:cs="Arial"/>
                <w:sz w:val="22"/>
                <w:szCs w:val="22"/>
              </w:rPr>
            </w:pPr>
          </w:p>
        </w:tc>
        <w:tc>
          <w:tcPr>
            <w:tcW w:w="363" w:type="pct"/>
          </w:tcPr>
          <w:p w:rsidR="0016780F" w:rsidRPr="00EB182E" w:rsidRDefault="0016780F" w:rsidP="00D668DD">
            <w:pPr>
              <w:rPr>
                <w:rFonts w:ascii="Verdana" w:hAnsi="Verdana" w:cs="Arial"/>
                <w:sz w:val="22"/>
                <w:szCs w:val="22"/>
              </w:rPr>
            </w:pPr>
          </w:p>
        </w:tc>
        <w:tc>
          <w:tcPr>
            <w:tcW w:w="363" w:type="pct"/>
          </w:tcPr>
          <w:p w:rsidR="0016780F" w:rsidRPr="00EB182E" w:rsidRDefault="0016780F" w:rsidP="00D668DD">
            <w:pPr>
              <w:rPr>
                <w:rFonts w:ascii="Verdana" w:hAnsi="Verdana" w:cs="Arial"/>
                <w:sz w:val="22"/>
                <w:szCs w:val="22"/>
              </w:rPr>
            </w:pPr>
          </w:p>
        </w:tc>
        <w:tc>
          <w:tcPr>
            <w:tcW w:w="2435" w:type="pct"/>
          </w:tcPr>
          <w:p w:rsidR="0016780F" w:rsidRPr="00EB182E" w:rsidRDefault="0016780F" w:rsidP="00D668DD">
            <w:pPr>
              <w:rPr>
                <w:rFonts w:ascii="Verdana" w:hAnsi="Verdana" w:cs="Arial"/>
                <w:sz w:val="22"/>
                <w:szCs w:val="22"/>
              </w:rPr>
            </w:pPr>
            <w:r w:rsidRPr="00EB182E">
              <w:rPr>
                <w:rFonts w:ascii="Verdana" w:hAnsi="Verdana" w:cs="Arial"/>
                <w:sz w:val="22"/>
                <w:szCs w:val="22"/>
              </w:rPr>
              <w:t>Schulzeiten: Unterrichts- und Pausenzeiten</w:t>
            </w:r>
          </w:p>
        </w:tc>
        <w:tc>
          <w:tcPr>
            <w:tcW w:w="750" w:type="pct"/>
          </w:tcPr>
          <w:p w:rsidR="0016780F" w:rsidRPr="00EB182E" w:rsidRDefault="0016780F" w:rsidP="00D668DD">
            <w:pPr>
              <w:rPr>
                <w:rFonts w:ascii="Verdana" w:hAnsi="Verdana" w:cs="Arial"/>
                <w:sz w:val="22"/>
                <w:szCs w:val="22"/>
              </w:rPr>
            </w:pPr>
            <w:r w:rsidRPr="00EB182E">
              <w:rPr>
                <w:rFonts w:ascii="Verdana" w:hAnsi="Verdana" w:cs="Arial"/>
                <w:sz w:val="22"/>
                <w:szCs w:val="22"/>
              </w:rPr>
              <w:t>(1)</w:t>
            </w:r>
          </w:p>
        </w:tc>
      </w:tr>
      <w:tr w:rsidR="0016780F" w:rsidTr="00EB182E">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2.</w:t>
            </w:r>
          </w:p>
        </w:tc>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1.</w:t>
            </w:r>
          </w:p>
        </w:tc>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1.</w:t>
            </w:r>
          </w:p>
        </w:tc>
        <w:tc>
          <w:tcPr>
            <w:tcW w:w="363" w:type="pct"/>
          </w:tcPr>
          <w:p w:rsidR="0016780F" w:rsidRPr="00EB182E" w:rsidRDefault="0016780F" w:rsidP="00D668DD">
            <w:pPr>
              <w:rPr>
                <w:rFonts w:ascii="Verdana" w:hAnsi="Verdana" w:cs="Arial"/>
                <w:sz w:val="22"/>
                <w:szCs w:val="22"/>
              </w:rPr>
            </w:pPr>
          </w:p>
        </w:tc>
        <w:tc>
          <w:tcPr>
            <w:tcW w:w="363" w:type="pct"/>
          </w:tcPr>
          <w:p w:rsidR="0016780F" w:rsidRPr="00EB182E" w:rsidRDefault="0016780F" w:rsidP="00D668DD">
            <w:pPr>
              <w:rPr>
                <w:rFonts w:ascii="Verdana" w:hAnsi="Verdana" w:cs="Arial"/>
                <w:sz w:val="22"/>
                <w:szCs w:val="22"/>
              </w:rPr>
            </w:pPr>
          </w:p>
        </w:tc>
        <w:tc>
          <w:tcPr>
            <w:tcW w:w="2435" w:type="pct"/>
          </w:tcPr>
          <w:p w:rsidR="0016780F" w:rsidRPr="00EB182E" w:rsidRDefault="0016780F" w:rsidP="00D668DD">
            <w:pPr>
              <w:rPr>
                <w:rFonts w:ascii="Verdana" w:hAnsi="Verdana" w:cs="Arial"/>
                <w:sz w:val="22"/>
                <w:szCs w:val="22"/>
              </w:rPr>
            </w:pPr>
            <w:r w:rsidRPr="00EB182E">
              <w:rPr>
                <w:rFonts w:ascii="Verdana" w:hAnsi="Verdana" w:cs="Arial"/>
                <w:sz w:val="22"/>
                <w:szCs w:val="22"/>
              </w:rPr>
              <w:t>Schulanfangsmodalitäten - Erste Schulwoche –</w:t>
            </w:r>
          </w:p>
        </w:tc>
        <w:tc>
          <w:tcPr>
            <w:tcW w:w="750" w:type="pct"/>
          </w:tcPr>
          <w:p w:rsidR="0016780F" w:rsidRPr="00EB182E" w:rsidRDefault="0016780F" w:rsidP="00D668DD">
            <w:pPr>
              <w:rPr>
                <w:rFonts w:ascii="Verdana" w:hAnsi="Verdana" w:cs="Arial"/>
                <w:sz w:val="22"/>
                <w:szCs w:val="22"/>
              </w:rPr>
            </w:pPr>
          </w:p>
        </w:tc>
      </w:tr>
      <w:tr w:rsidR="002B658D" w:rsidTr="00EB182E">
        <w:tc>
          <w:tcPr>
            <w:tcW w:w="363" w:type="pct"/>
          </w:tcPr>
          <w:p w:rsidR="002B658D" w:rsidRPr="00833798" w:rsidRDefault="002B658D" w:rsidP="002B658D">
            <w:pPr>
              <w:rPr>
                <w:rFonts w:ascii="Verdana" w:hAnsi="Verdana" w:cs="Arial"/>
                <w:color w:val="000000" w:themeColor="text1"/>
                <w:sz w:val="22"/>
                <w:szCs w:val="22"/>
              </w:rPr>
            </w:pPr>
            <w:r w:rsidRPr="00833798">
              <w:rPr>
                <w:rFonts w:ascii="Verdana" w:hAnsi="Verdana" w:cs="Arial"/>
                <w:color w:val="000000" w:themeColor="text1"/>
                <w:sz w:val="22"/>
                <w:szCs w:val="22"/>
              </w:rPr>
              <w:t>2.</w:t>
            </w:r>
          </w:p>
        </w:tc>
        <w:tc>
          <w:tcPr>
            <w:tcW w:w="363" w:type="pct"/>
          </w:tcPr>
          <w:p w:rsidR="002B658D" w:rsidRPr="00833798" w:rsidRDefault="002B658D" w:rsidP="002B658D">
            <w:pPr>
              <w:rPr>
                <w:rFonts w:ascii="Verdana" w:hAnsi="Verdana" w:cs="Arial"/>
                <w:color w:val="000000" w:themeColor="text1"/>
                <w:sz w:val="22"/>
                <w:szCs w:val="22"/>
              </w:rPr>
            </w:pPr>
            <w:r w:rsidRPr="00833798">
              <w:rPr>
                <w:rFonts w:ascii="Verdana" w:hAnsi="Verdana" w:cs="Arial"/>
                <w:color w:val="000000" w:themeColor="text1"/>
                <w:sz w:val="22"/>
                <w:szCs w:val="22"/>
              </w:rPr>
              <w:t>1.</w:t>
            </w:r>
          </w:p>
        </w:tc>
        <w:tc>
          <w:tcPr>
            <w:tcW w:w="363" w:type="pct"/>
          </w:tcPr>
          <w:p w:rsidR="002B658D" w:rsidRPr="00833798" w:rsidRDefault="002B658D" w:rsidP="002B658D">
            <w:pPr>
              <w:rPr>
                <w:rFonts w:ascii="Verdana" w:hAnsi="Verdana" w:cs="Arial"/>
                <w:color w:val="000000" w:themeColor="text1"/>
                <w:sz w:val="22"/>
                <w:szCs w:val="22"/>
              </w:rPr>
            </w:pPr>
            <w:r w:rsidRPr="00833798">
              <w:rPr>
                <w:rFonts w:ascii="Verdana" w:hAnsi="Verdana" w:cs="Arial"/>
                <w:color w:val="000000" w:themeColor="text1"/>
                <w:sz w:val="22"/>
                <w:szCs w:val="22"/>
              </w:rPr>
              <w:t>2.</w:t>
            </w:r>
          </w:p>
        </w:tc>
        <w:tc>
          <w:tcPr>
            <w:tcW w:w="363" w:type="pct"/>
          </w:tcPr>
          <w:p w:rsidR="002B658D" w:rsidRPr="00833798" w:rsidRDefault="002B658D" w:rsidP="002B658D">
            <w:pPr>
              <w:rPr>
                <w:rFonts w:ascii="Verdana" w:hAnsi="Verdana" w:cs="Arial"/>
                <w:color w:val="000000" w:themeColor="text1"/>
                <w:sz w:val="22"/>
                <w:szCs w:val="22"/>
              </w:rPr>
            </w:pPr>
          </w:p>
        </w:tc>
        <w:tc>
          <w:tcPr>
            <w:tcW w:w="363" w:type="pct"/>
          </w:tcPr>
          <w:p w:rsidR="002B658D" w:rsidRPr="00833798" w:rsidRDefault="002B658D" w:rsidP="002B658D">
            <w:pPr>
              <w:rPr>
                <w:rFonts w:ascii="Verdana" w:hAnsi="Verdana" w:cs="Arial"/>
                <w:color w:val="000000" w:themeColor="text1"/>
                <w:sz w:val="22"/>
                <w:szCs w:val="22"/>
              </w:rPr>
            </w:pPr>
          </w:p>
        </w:tc>
        <w:tc>
          <w:tcPr>
            <w:tcW w:w="2435" w:type="pct"/>
          </w:tcPr>
          <w:p w:rsidR="002B658D" w:rsidRPr="00833798" w:rsidRDefault="002B658D" w:rsidP="002B658D">
            <w:pPr>
              <w:rPr>
                <w:rFonts w:ascii="Verdana" w:hAnsi="Verdana" w:cs="Arial"/>
                <w:color w:val="000000" w:themeColor="text1"/>
                <w:sz w:val="22"/>
                <w:szCs w:val="22"/>
              </w:rPr>
            </w:pPr>
            <w:r w:rsidRPr="00833798">
              <w:rPr>
                <w:rFonts w:ascii="Verdana" w:hAnsi="Verdana" w:cs="Arial"/>
                <w:color w:val="000000" w:themeColor="text1"/>
                <w:sz w:val="22"/>
                <w:szCs w:val="22"/>
              </w:rPr>
              <w:t>Schulanmeldung</w:t>
            </w:r>
          </w:p>
        </w:tc>
        <w:tc>
          <w:tcPr>
            <w:tcW w:w="750" w:type="pct"/>
          </w:tcPr>
          <w:p w:rsidR="002B658D" w:rsidRPr="00833798" w:rsidRDefault="002B658D" w:rsidP="002B658D">
            <w:pPr>
              <w:rPr>
                <w:rFonts w:ascii="Verdana" w:hAnsi="Verdana" w:cs="Arial"/>
                <w:color w:val="000000" w:themeColor="text1"/>
                <w:sz w:val="22"/>
                <w:szCs w:val="22"/>
              </w:rPr>
            </w:pPr>
          </w:p>
        </w:tc>
      </w:tr>
      <w:tr w:rsidR="0016780F" w:rsidTr="00EB182E">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2.</w:t>
            </w:r>
          </w:p>
        </w:tc>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2.</w:t>
            </w:r>
          </w:p>
        </w:tc>
        <w:tc>
          <w:tcPr>
            <w:tcW w:w="363" w:type="pct"/>
          </w:tcPr>
          <w:p w:rsidR="0016780F" w:rsidRPr="00EB182E" w:rsidRDefault="0016780F" w:rsidP="00D668DD">
            <w:pPr>
              <w:rPr>
                <w:rFonts w:ascii="Verdana" w:hAnsi="Verdana" w:cs="Arial"/>
                <w:sz w:val="22"/>
                <w:szCs w:val="22"/>
              </w:rPr>
            </w:pPr>
          </w:p>
        </w:tc>
        <w:tc>
          <w:tcPr>
            <w:tcW w:w="363" w:type="pct"/>
          </w:tcPr>
          <w:p w:rsidR="0016780F" w:rsidRPr="00EB182E" w:rsidRDefault="0016780F" w:rsidP="00D668DD">
            <w:pPr>
              <w:rPr>
                <w:rFonts w:ascii="Verdana" w:hAnsi="Verdana" w:cs="Arial"/>
                <w:sz w:val="22"/>
                <w:szCs w:val="22"/>
              </w:rPr>
            </w:pPr>
          </w:p>
        </w:tc>
        <w:tc>
          <w:tcPr>
            <w:tcW w:w="363" w:type="pct"/>
          </w:tcPr>
          <w:p w:rsidR="0016780F" w:rsidRPr="00EB182E" w:rsidRDefault="0016780F" w:rsidP="00D668DD">
            <w:pPr>
              <w:rPr>
                <w:rFonts w:ascii="Verdana" w:hAnsi="Verdana" w:cs="Arial"/>
                <w:sz w:val="22"/>
                <w:szCs w:val="22"/>
              </w:rPr>
            </w:pPr>
          </w:p>
        </w:tc>
        <w:tc>
          <w:tcPr>
            <w:tcW w:w="2435" w:type="pct"/>
          </w:tcPr>
          <w:p w:rsidR="0016780F" w:rsidRPr="00EB182E" w:rsidRDefault="0016780F" w:rsidP="00D668DD">
            <w:pPr>
              <w:rPr>
                <w:rFonts w:ascii="Verdana" w:hAnsi="Verdana" w:cs="Arial"/>
                <w:sz w:val="22"/>
                <w:szCs w:val="22"/>
              </w:rPr>
            </w:pPr>
            <w:r w:rsidRPr="00EB182E">
              <w:rPr>
                <w:rFonts w:ascii="Verdana" w:hAnsi="Verdana" w:cs="Arial"/>
                <w:sz w:val="22"/>
                <w:szCs w:val="22"/>
              </w:rPr>
              <w:t>Schulorganigramm</w:t>
            </w:r>
          </w:p>
        </w:tc>
        <w:tc>
          <w:tcPr>
            <w:tcW w:w="750" w:type="pct"/>
          </w:tcPr>
          <w:p w:rsidR="0016780F" w:rsidRPr="00EB182E" w:rsidRDefault="0016780F" w:rsidP="00D668DD">
            <w:pPr>
              <w:rPr>
                <w:rFonts w:ascii="Verdana" w:hAnsi="Verdana" w:cs="Arial"/>
                <w:sz w:val="22"/>
                <w:szCs w:val="22"/>
              </w:rPr>
            </w:pPr>
            <w:r w:rsidRPr="00EB182E">
              <w:rPr>
                <w:rFonts w:ascii="Verdana" w:hAnsi="Verdana" w:cs="Arial"/>
                <w:sz w:val="22"/>
                <w:szCs w:val="22"/>
              </w:rPr>
              <w:t>(2)</w:t>
            </w:r>
          </w:p>
        </w:tc>
      </w:tr>
      <w:tr w:rsidR="0016780F" w:rsidTr="00EB182E">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2.</w:t>
            </w:r>
          </w:p>
        </w:tc>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2.</w:t>
            </w:r>
          </w:p>
        </w:tc>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1.</w:t>
            </w:r>
          </w:p>
        </w:tc>
        <w:tc>
          <w:tcPr>
            <w:tcW w:w="363" w:type="pct"/>
          </w:tcPr>
          <w:p w:rsidR="0016780F" w:rsidRPr="00EB182E" w:rsidRDefault="0016780F" w:rsidP="00D668DD">
            <w:pPr>
              <w:rPr>
                <w:rFonts w:ascii="Verdana" w:hAnsi="Verdana" w:cs="Arial"/>
                <w:sz w:val="22"/>
                <w:szCs w:val="22"/>
              </w:rPr>
            </w:pPr>
          </w:p>
        </w:tc>
        <w:tc>
          <w:tcPr>
            <w:tcW w:w="363" w:type="pct"/>
          </w:tcPr>
          <w:p w:rsidR="0016780F" w:rsidRPr="00EB182E" w:rsidRDefault="0016780F" w:rsidP="00D668DD">
            <w:pPr>
              <w:rPr>
                <w:rFonts w:ascii="Verdana" w:hAnsi="Verdana" w:cs="Arial"/>
                <w:sz w:val="22"/>
                <w:szCs w:val="22"/>
              </w:rPr>
            </w:pPr>
          </w:p>
        </w:tc>
        <w:tc>
          <w:tcPr>
            <w:tcW w:w="2435" w:type="pct"/>
          </w:tcPr>
          <w:p w:rsidR="0016780F" w:rsidRPr="00EB182E" w:rsidRDefault="0016780F" w:rsidP="00D668DD">
            <w:pPr>
              <w:rPr>
                <w:rFonts w:ascii="Verdana" w:hAnsi="Verdana" w:cs="Arial"/>
                <w:sz w:val="22"/>
                <w:szCs w:val="22"/>
              </w:rPr>
            </w:pPr>
            <w:r w:rsidRPr="00EB182E">
              <w:rPr>
                <w:rFonts w:ascii="Verdana" w:hAnsi="Verdana" w:cs="Arial"/>
                <w:sz w:val="22"/>
                <w:szCs w:val="22"/>
              </w:rPr>
              <w:t>Schuljahreskalender</w:t>
            </w:r>
          </w:p>
        </w:tc>
        <w:tc>
          <w:tcPr>
            <w:tcW w:w="750" w:type="pct"/>
          </w:tcPr>
          <w:p w:rsidR="0016780F" w:rsidRPr="00EB182E" w:rsidRDefault="0016780F" w:rsidP="00D668DD">
            <w:pPr>
              <w:rPr>
                <w:rFonts w:ascii="Verdana" w:hAnsi="Verdana" w:cs="Arial"/>
                <w:sz w:val="22"/>
                <w:szCs w:val="22"/>
              </w:rPr>
            </w:pPr>
            <w:r w:rsidRPr="00EB182E">
              <w:rPr>
                <w:rFonts w:ascii="Verdana" w:hAnsi="Verdana" w:cs="Arial"/>
                <w:sz w:val="22"/>
                <w:szCs w:val="22"/>
              </w:rPr>
              <w:t>(3)</w:t>
            </w:r>
          </w:p>
        </w:tc>
      </w:tr>
      <w:tr w:rsidR="00883F58" w:rsidTr="00EB182E">
        <w:tc>
          <w:tcPr>
            <w:tcW w:w="363" w:type="pct"/>
          </w:tcPr>
          <w:p w:rsidR="00883F58" w:rsidRPr="00EB182E" w:rsidRDefault="00883F58" w:rsidP="00D668DD">
            <w:pPr>
              <w:rPr>
                <w:rFonts w:ascii="Verdana" w:hAnsi="Verdana" w:cs="Arial"/>
                <w:sz w:val="22"/>
                <w:szCs w:val="22"/>
              </w:rPr>
            </w:pPr>
            <w:r w:rsidRPr="00EB182E">
              <w:rPr>
                <w:rFonts w:ascii="Verdana" w:hAnsi="Verdana" w:cs="Arial"/>
                <w:sz w:val="22"/>
                <w:szCs w:val="22"/>
              </w:rPr>
              <w:t>2.</w:t>
            </w:r>
          </w:p>
        </w:tc>
        <w:tc>
          <w:tcPr>
            <w:tcW w:w="363" w:type="pct"/>
          </w:tcPr>
          <w:p w:rsidR="00883F58" w:rsidRPr="00EB182E" w:rsidRDefault="00883F58" w:rsidP="00D668DD">
            <w:pPr>
              <w:rPr>
                <w:rFonts w:ascii="Verdana" w:hAnsi="Verdana" w:cs="Arial"/>
                <w:sz w:val="22"/>
                <w:szCs w:val="22"/>
              </w:rPr>
            </w:pPr>
            <w:r w:rsidRPr="00EB182E">
              <w:rPr>
                <w:rFonts w:ascii="Verdana" w:hAnsi="Verdana" w:cs="Arial"/>
                <w:sz w:val="22"/>
                <w:szCs w:val="22"/>
              </w:rPr>
              <w:t>2.</w:t>
            </w:r>
          </w:p>
        </w:tc>
        <w:tc>
          <w:tcPr>
            <w:tcW w:w="363" w:type="pct"/>
          </w:tcPr>
          <w:p w:rsidR="00883F58" w:rsidRPr="00EB182E" w:rsidRDefault="00883F58" w:rsidP="00D668DD">
            <w:pPr>
              <w:rPr>
                <w:rFonts w:ascii="Verdana" w:hAnsi="Verdana" w:cs="Arial"/>
                <w:sz w:val="22"/>
                <w:szCs w:val="22"/>
              </w:rPr>
            </w:pPr>
            <w:r w:rsidRPr="00EB182E">
              <w:rPr>
                <w:rFonts w:ascii="Verdana" w:hAnsi="Verdana" w:cs="Arial"/>
                <w:sz w:val="22"/>
                <w:szCs w:val="22"/>
              </w:rPr>
              <w:t>2.</w:t>
            </w:r>
          </w:p>
        </w:tc>
        <w:tc>
          <w:tcPr>
            <w:tcW w:w="363" w:type="pct"/>
          </w:tcPr>
          <w:p w:rsidR="00883F58" w:rsidRPr="00EB182E" w:rsidRDefault="00883F58" w:rsidP="00D668DD">
            <w:pPr>
              <w:rPr>
                <w:rFonts w:ascii="Verdana" w:hAnsi="Verdana" w:cs="Arial"/>
                <w:sz w:val="22"/>
                <w:szCs w:val="22"/>
              </w:rPr>
            </w:pPr>
          </w:p>
        </w:tc>
        <w:tc>
          <w:tcPr>
            <w:tcW w:w="363" w:type="pct"/>
          </w:tcPr>
          <w:p w:rsidR="00883F58" w:rsidRPr="00EB182E" w:rsidRDefault="00883F58" w:rsidP="00D668DD">
            <w:pPr>
              <w:rPr>
                <w:rFonts w:ascii="Verdana" w:hAnsi="Verdana" w:cs="Arial"/>
                <w:sz w:val="22"/>
                <w:szCs w:val="22"/>
              </w:rPr>
            </w:pPr>
          </w:p>
        </w:tc>
        <w:tc>
          <w:tcPr>
            <w:tcW w:w="2435" w:type="pct"/>
          </w:tcPr>
          <w:p w:rsidR="00883F58" w:rsidRPr="00EB182E" w:rsidRDefault="00883F58" w:rsidP="00D668DD">
            <w:pPr>
              <w:rPr>
                <w:rFonts w:ascii="Verdana" w:hAnsi="Verdana" w:cs="Arial"/>
                <w:sz w:val="22"/>
                <w:szCs w:val="22"/>
              </w:rPr>
            </w:pPr>
            <w:r w:rsidRPr="00EB182E">
              <w:rPr>
                <w:rFonts w:ascii="Verdana" w:hAnsi="Verdana" w:cs="Arial"/>
                <w:sz w:val="22"/>
                <w:szCs w:val="22"/>
              </w:rPr>
              <w:t xml:space="preserve">Digitale </w:t>
            </w:r>
            <w:r w:rsidR="00E92D61" w:rsidRPr="00EB182E">
              <w:rPr>
                <w:rFonts w:ascii="Verdana" w:hAnsi="Verdana" w:cs="Arial"/>
                <w:sz w:val="22"/>
                <w:szCs w:val="22"/>
              </w:rPr>
              <w:t xml:space="preserve">Info,- </w:t>
            </w:r>
            <w:proofErr w:type="spellStart"/>
            <w:r w:rsidRPr="00EB182E">
              <w:rPr>
                <w:rFonts w:ascii="Verdana" w:hAnsi="Verdana" w:cs="Arial"/>
                <w:sz w:val="22"/>
                <w:szCs w:val="22"/>
              </w:rPr>
              <w:t>Kommunikations</w:t>
            </w:r>
            <w:proofErr w:type="spellEnd"/>
            <w:r w:rsidR="00E92D61" w:rsidRPr="00EB182E">
              <w:rPr>
                <w:rFonts w:ascii="Verdana" w:hAnsi="Verdana" w:cs="Arial"/>
                <w:sz w:val="22"/>
                <w:szCs w:val="22"/>
              </w:rPr>
              <w:t xml:space="preserve"> – und Arbeits</w:t>
            </w:r>
            <w:r w:rsidRPr="00EB182E">
              <w:rPr>
                <w:rFonts w:ascii="Verdana" w:hAnsi="Verdana" w:cs="Arial"/>
                <w:sz w:val="22"/>
                <w:szCs w:val="22"/>
              </w:rPr>
              <w:t>kultur</w:t>
            </w:r>
          </w:p>
        </w:tc>
        <w:tc>
          <w:tcPr>
            <w:tcW w:w="750" w:type="pct"/>
          </w:tcPr>
          <w:p w:rsidR="00883F58" w:rsidRPr="00EB182E" w:rsidRDefault="004A6849" w:rsidP="00D668DD">
            <w:pPr>
              <w:rPr>
                <w:rFonts w:ascii="Verdana" w:hAnsi="Verdana" w:cs="Arial"/>
                <w:sz w:val="22"/>
                <w:szCs w:val="22"/>
              </w:rPr>
            </w:pPr>
            <w:r w:rsidRPr="00EB182E">
              <w:rPr>
                <w:rFonts w:ascii="Verdana" w:hAnsi="Verdana" w:cs="Arial"/>
                <w:sz w:val="22"/>
                <w:szCs w:val="22"/>
              </w:rPr>
              <w:t>(4)</w:t>
            </w:r>
          </w:p>
        </w:tc>
      </w:tr>
      <w:tr w:rsidR="009A264F" w:rsidTr="00EB182E">
        <w:tc>
          <w:tcPr>
            <w:tcW w:w="363" w:type="pct"/>
          </w:tcPr>
          <w:p w:rsidR="009A264F" w:rsidRPr="00EB182E" w:rsidRDefault="009A264F" w:rsidP="00D668DD">
            <w:pPr>
              <w:rPr>
                <w:rFonts w:ascii="Verdana" w:hAnsi="Verdana" w:cs="Arial"/>
                <w:sz w:val="22"/>
                <w:szCs w:val="22"/>
              </w:rPr>
            </w:pPr>
            <w:r w:rsidRPr="00EB182E">
              <w:rPr>
                <w:rFonts w:ascii="Verdana" w:hAnsi="Verdana" w:cs="Arial"/>
                <w:sz w:val="22"/>
                <w:szCs w:val="22"/>
              </w:rPr>
              <w:t>2.</w:t>
            </w:r>
          </w:p>
        </w:tc>
        <w:tc>
          <w:tcPr>
            <w:tcW w:w="363" w:type="pct"/>
          </w:tcPr>
          <w:p w:rsidR="009A264F" w:rsidRPr="00EB182E" w:rsidRDefault="009A264F" w:rsidP="00D668DD">
            <w:pPr>
              <w:rPr>
                <w:rFonts w:ascii="Verdana" w:hAnsi="Verdana" w:cs="Arial"/>
                <w:sz w:val="22"/>
                <w:szCs w:val="22"/>
              </w:rPr>
            </w:pPr>
            <w:r w:rsidRPr="00EB182E">
              <w:rPr>
                <w:rFonts w:ascii="Verdana" w:hAnsi="Verdana" w:cs="Arial"/>
                <w:sz w:val="22"/>
                <w:szCs w:val="22"/>
              </w:rPr>
              <w:t>2.</w:t>
            </w:r>
          </w:p>
        </w:tc>
        <w:tc>
          <w:tcPr>
            <w:tcW w:w="363" w:type="pct"/>
          </w:tcPr>
          <w:p w:rsidR="009A264F" w:rsidRPr="00EB182E" w:rsidRDefault="009A264F" w:rsidP="00D668DD">
            <w:pPr>
              <w:rPr>
                <w:rFonts w:ascii="Verdana" w:hAnsi="Verdana" w:cs="Arial"/>
                <w:sz w:val="22"/>
                <w:szCs w:val="22"/>
              </w:rPr>
            </w:pPr>
            <w:r w:rsidRPr="00EB182E">
              <w:rPr>
                <w:rFonts w:ascii="Verdana" w:hAnsi="Verdana" w:cs="Arial"/>
                <w:sz w:val="22"/>
                <w:szCs w:val="22"/>
              </w:rPr>
              <w:t>2.</w:t>
            </w:r>
          </w:p>
        </w:tc>
        <w:tc>
          <w:tcPr>
            <w:tcW w:w="363" w:type="pct"/>
          </w:tcPr>
          <w:p w:rsidR="009A264F" w:rsidRPr="00EB182E" w:rsidRDefault="00883F58" w:rsidP="00D668DD">
            <w:pPr>
              <w:rPr>
                <w:rFonts w:ascii="Verdana" w:hAnsi="Verdana" w:cs="Arial"/>
                <w:sz w:val="22"/>
                <w:szCs w:val="22"/>
              </w:rPr>
            </w:pPr>
            <w:r w:rsidRPr="00EB182E">
              <w:rPr>
                <w:rFonts w:ascii="Verdana" w:hAnsi="Verdana" w:cs="Arial"/>
                <w:sz w:val="22"/>
                <w:szCs w:val="22"/>
              </w:rPr>
              <w:t>1.</w:t>
            </w:r>
          </w:p>
        </w:tc>
        <w:tc>
          <w:tcPr>
            <w:tcW w:w="363" w:type="pct"/>
          </w:tcPr>
          <w:p w:rsidR="009A264F" w:rsidRPr="00EB182E" w:rsidRDefault="009A264F" w:rsidP="00D668DD">
            <w:pPr>
              <w:rPr>
                <w:rFonts w:ascii="Verdana" w:hAnsi="Verdana" w:cs="Arial"/>
                <w:sz w:val="22"/>
                <w:szCs w:val="22"/>
              </w:rPr>
            </w:pPr>
          </w:p>
        </w:tc>
        <w:tc>
          <w:tcPr>
            <w:tcW w:w="2435" w:type="pct"/>
          </w:tcPr>
          <w:p w:rsidR="009A264F" w:rsidRPr="00EB182E" w:rsidRDefault="009A264F" w:rsidP="00D668DD">
            <w:pPr>
              <w:rPr>
                <w:rFonts w:ascii="Verdana" w:hAnsi="Verdana" w:cs="Arial"/>
                <w:sz w:val="22"/>
                <w:szCs w:val="22"/>
              </w:rPr>
            </w:pPr>
            <w:r w:rsidRPr="00EB182E">
              <w:rPr>
                <w:rFonts w:ascii="Verdana" w:hAnsi="Verdana" w:cs="Arial"/>
                <w:sz w:val="22"/>
                <w:szCs w:val="22"/>
              </w:rPr>
              <w:t>LOGINEO NRW</w:t>
            </w:r>
          </w:p>
        </w:tc>
        <w:tc>
          <w:tcPr>
            <w:tcW w:w="750" w:type="pct"/>
          </w:tcPr>
          <w:p w:rsidR="009A264F" w:rsidRPr="00EB182E" w:rsidRDefault="009A264F" w:rsidP="00D668DD">
            <w:pPr>
              <w:rPr>
                <w:rFonts w:ascii="Verdana" w:hAnsi="Verdana" w:cs="Arial"/>
                <w:sz w:val="22"/>
                <w:szCs w:val="22"/>
              </w:rPr>
            </w:pPr>
          </w:p>
        </w:tc>
      </w:tr>
      <w:tr w:rsidR="0016780F" w:rsidTr="00EB182E">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2.</w:t>
            </w:r>
          </w:p>
        </w:tc>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2.</w:t>
            </w:r>
          </w:p>
        </w:tc>
        <w:tc>
          <w:tcPr>
            <w:tcW w:w="363" w:type="pct"/>
          </w:tcPr>
          <w:p w:rsidR="0016780F" w:rsidRPr="00EB182E" w:rsidRDefault="00883F58" w:rsidP="00D668DD">
            <w:pPr>
              <w:rPr>
                <w:rFonts w:ascii="Verdana" w:hAnsi="Verdana" w:cs="Arial"/>
                <w:sz w:val="22"/>
                <w:szCs w:val="22"/>
              </w:rPr>
            </w:pPr>
            <w:r w:rsidRPr="00EB182E">
              <w:rPr>
                <w:rFonts w:ascii="Verdana" w:hAnsi="Verdana" w:cs="Arial"/>
                <w:sz w:val="22"/>
                <w:szCs w:val="22"/>
              </w:rPr>
              <w:t>2</w:t>
            </w:r>
            <w:r w:rsidR="0016780F" w:rsidRPr="00EB182E">
              <w:rPr>
                <w:rFonts w:ascii="Verdana" w:hAnsi="Verdana" w:cs="Arial"/>
                <w:sz w:val="22"/>
                <w:szCs w:val="22"/>
              </w:rPr>
              <w:t>.</w:t>
            </w:r>
          </w:p>
        </w:tc>
        <w:tc>
          <w:tcPr>
            <w:tcW w:w="363" w:type="pct"/>
          </w:tcPr>
          <w:p w:rsidR="0016780F" w:rsidRPr="00EB182E" w:rsidRDefault="00883F58" w:rsidP="00D668DD">
            <w:pPr>
              <w:rPr>
                <w:rFonts w:ascii="Verdana" w:hAnsi="Verdana" w:cs="Arial"/>
                <w:sz w:val="22"/>
                <w:szCs w:val="22"/>
              </w:rPr>
            </w:pPr>
            <w:r w:rsidRPr="00EB182E">
              <w:rPr>
                <w:rFonts w:ascii="Verdana" w:hAnsi="Verdana" w:cs="Arial"/>
                <w:sz w:val="22"/>
                <w:szCs w:val="22"/>
              </w:rPr>
              <w:t>2.</w:t>
            </w:r>
          </w:p>
        </w:tc>
        <w:tc>
          <w:tcPr>
            <w:tcW w:w="363" w:type="pct"/>
          </w:tcPr>
          <w:p w:rsidR="0016780F" w:rsidRPr="00EB182E" w:rsidRDefault="0016780F" w:rsidP="00D668DD">
            <w:pPr>
              <w:rPr>
                <w:rFonts w:ascii="Verdana" w:hAnsi="Verdana" w:cs="Arial"/>
                <w:sz w:val="22"/>
                <w:szCs w:val="22"/>
              </w:rPr>
            </w:pPr>
          </w:p>
        </w:tc>
        <w:tc>
          <w:tcPr>
            <w:tcW w:w="2435" w:type="pct"/>
          </w:tcPr>
          <w:p w:rsidR="0016780F" w:rsidRPr="00EB182E" w:rsidRDefault="0016780F" w:rsidP="00D668DD">
            <w:pPr>
              <w:rPr>
                <w:rFonts w:ascii="Verdana" w:hAnsi="Verdana" w:cs="Arial"/>
                <w:sz w:val="22"/>
                <w:szCs w:val="22"/>
              </w:rPr>
            </w:pPr>
            <w:proofErr w:type="spellStart"/>
            <w:r w:rsidRPr="00EB182E">
              <w:rPr>
                <w:rFonts w:ascii="Verdana" w:hAnsi="Verdana" w:cs="Arial"/>
                <w:sz w:val="22"/>
                <w:szCs w:val="22"/>
              </w:rPr>
              <w:t>SchulApp</w:t>
            </w:r>
            <w:proofErr w:type="spellEnd"/>
          </w:p>
        </w:tc>
        <w:tc>
          <w:tcPr>
            <w:tcW w:w="750" w:type="pct"/>
          </w:tcPr>
          <w:p w:rsidR="0016780F" w:rsidRPr="00EB182E" w:rsidRDefault="0016780F" w:rsidP="00D668DD">
            <w:pPr>
              <w:rPr>
                <w:rFonts w:ascii="Verdana" w:hAnsi="Verdana" w:cs="Arial"/>
                <w:sz w:val="22"/>
                <w:szCs w:val="22"/>
              </w:rPr>
            </w:pPr>
          </w:p>
        </w:tc>
      </w:tr>
      <w:tr w:rsidR="0016780F" w:rsidTr="00EB182E">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2.</w:t>
            </w:r>
          </w:p>
        </w:tc>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3.</w:t>
            </w:r>
          </w:p>
        </w:tc>
        <w:tc>
          <w:tcPr>
            <w:tcW w:w="363" w:type="pct"/>
          </w:tcPr>
          <w:p w:rsidR="0016780F" w:rsidRPr="00EB182E" w:rsidRDefault="0016780F" w:rsidP="00D668DD">
            <w:pPr>
              <w:rPr>
                <w:rFonts w:ascii="Verdana" w:hAnsi="Verdana" w:cs="Arial"/>
                <w:sz w:val="22"/>
                <w:szCs w:val="22"/>
              </w:rPr>
            </w:pPr>
          </w:p>
        </w:tc>
        <w:tc>
          <w:tcPr>
            <w:tcW w:w="363" w:type="pct"/>
          </w:tcPr>
          <w:p w:rsidR="0016780F" w:rsidRPr="00EB182E" w:rsidRDefault="0016780F" w:rsidP="00D668DD">
            <w:pPr>
              <w:rPr>
                <w:rFonts w:ascii="Verdana" w:hAnsi="Verdana" w:cs="Arial"/>
                <w:sz w:val="22"/>
                <w:szCs w:val="22"/>
              </w:rPr>
            </w:pPr>
          </w:p>
        </w:tc>
        <w:tc>
          <w:tcPr>
            <w:tcW w:w="363" w:type="pct"/>
          </w:tcPr>
          <w:p w:rsidR="0016780F" w:rsidRPr="00EB182E" w:rsidRDefault="0016780F" w:rsidP="00D668DD">
            <w:pPr>
              <w:rPr>
                <w:rFonts w:ascii="Verdana" w:hAnsi="Verdana" w:cs="Arial"/>
                <w:sz w:val="22"/>
                <w:szCs w:val="22"/>
              </w:rPr>
            </w:pPr>
          </w:p>
        </w:tc>
        <w:tc>
          <w:tcPr>
            <w:tcW w:w="2435" w:type="pct"/>
          </w:tcPr>
          <w:p w:rsidR="0016780F" w:rsidRPr="00EB182E" w:rsidRDefault="0016780F" w:rsidP="00D668DD">
            <w:pPr>
              <w:rPr>
                <w:rFonts w:ascii="Verdana" w:hAnsi="Verdana" w:cs="Arial"/>
                <w:sz w:val="22"/>
                <w:szCs w:val="22"/>
              </w:rPr>
            </w:pPr>
            <w:r w:rsidRPr="00EB182E">
              <w:rPr>
                <w:rFonts w:ascii="Verdana" w:hAnsi="Verdana" w:cs="Arial"/>
                <w:sz w:val="22"/>
                <w:szCs w:val="22"/>
              </w:rPr>
              <w:t>Schulleitung</w:t>
            </w:r>
          </w:p>
        </w:tc>
        <w:tc>
          <w:tcPr>
            <w:tcW w:w="750" w:type="pct"/>
          </w:tcPr>
          <w:p w:rsidR="0016780F" w:rsidRPr="00EB182E" w:rsidRDefault="0016780F" w:rsidP="00D668DD">
            <w:pPr>
              <w:rPr>
                <w:rFonts w:ascii="Verdana" w:hAnsi="Verdana" w:cs="Arial"/>
                <w:sz w:val="22"/>
                <w:szCs w:val="22"/>
              </w:rPr>
            </w:pPr>
          </w:p>
        </w:tc>
      </w:tr>
      <w:tr w:rsidR="0016780F" w:rsidTr="00EB182E">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2.</w:t>
            </w:r>
          </w:p>
        </w:tc>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3.</w:t>
            </w:r>
          </w:p>
        </w:tc>
        <w:tc>
          <w:tcPr>
            <w:tcW w:w="363" w:type="pct"/>
          </w:tcPr>
          <w:p w:rsidR="0016780F" w:rsidRPr="00EB182E" w:rsidRDefault="0016780F" w:rsidP="00D668DD">
            <w:pPr>
              <w:rPr>
                <w:rFonts w:ascii="Verdana" w:hAnsi="Verdana" w:cs="Arial"/>
                <w:sz w:val="22"/>
                <w:szCs w:val="22"/>
              </w:rPr>
            </w:pPr>
            <w:r w:rsidRPr="00EB182E">
              <w:rPr>
                <w:rFonts w:ascii="Verdana" w:hAnsi="Verdana" w:cs="Arial"/>
                <w:sz w:val="22"/>
                <w:szCs w:val="22"/>
              </w:rPr>
              <w:t>1.</w:t>
            </w:r>
          </w:p>
        </w:tc>
        <w:tc>
          <w:tcPr>
            <w:tcW w:w="363" w:type="pct"/>
          </w:tcPr>
          <w:p w:rsidR="0016780F" w:rsidRPr="00EB182E" w:rsidRDefault="0016780F" w:rsidP="00D668DD">
            <w:pPr>
              <w:rPr>
                <w:rFonts w:ascii="Verdana" w:hAnsi="Verdana" w:cs="Arial"/>
                <w:sz w:val="22"/>
                <w:szCs w:val="22"/>
              </w:rPr>
            </w:pPr>
          </w:p>
        </w:tc>
        <w:tc>
          <w:tcPr>
            <w:tcW w:w="363" w:type="pct"/>
          </w:tcPr>
          <w:p w:rsidR="0016780F" w:rsidRPr="00EB182E" w:rsidRDefault="0016780F" w:rsidP="00D668DD">
            <w:pPr>
              <w:rPr>
                <w:rFonts w:ascii="Verdana" w:hAnsi="Verdana" w:cs="Arial"/>
                <w:sz w:val="22"/>
                <w:szCs w:val="22"/>
              </w:rPr>
            </w:pPr>
          </w:p>
        </w:tc>
        <w:tc>
          <w:tcPr>
            <w:tcW w:w="2435" w:type="pct"/>
          </w:tcPr>
          <w:p w:rsidR="0016780F" w:rsidRPr="00EB182E" w:rsidRDefault="0016780F" w:rsidP="00D668DD">
            <w:pPr>
              <w:rPr>
                <w:rFonts w:ascii="Verdana" w:hAnsi="Verdana" w:cs="Arial"/>
                <w:sz w:val="22"/>
                <w:szCs w:val="22"/>
              </w:rPr>
            </w:pPr>
            <w:r w:rsidRPr="00EB182E">
              <w:rPr>
                <w:rFonts w:ascii="Verdana" w:hAnsi="Verdana" w:cs="Arial"/>
                <w:sz w:val="22"/>
                <w:szCs w:val="22"/>
              </w:rPr>
              <w:t>Arbeits- und Gesundheitsschutz</w:t>
            </w:r>
          </w:p>
        </w:tc>
        <w:tc>
          <w:tcPr>
            <w:tcW w:w="750" w:type="pct"/>
          </w:tcPr>
          <w:p w:rsidR="0016780F" w:rsidRPr="00EB182E" w:rsidRDefault="004A6849" w:rsidP="00D668DD">
            <w:pPr>
              <w:rPr>
                <w:rFonts w:ascii="Verdana" w:hAnsi="Verdana" w:cs="Arial"/>
                <w:sz w:val="22"/>
                <w:szCs w:val="22"/>
              </w:rPr>
            </w:pPr>
            <w:r w:rsidRPr="00EB182E">
              <w:rPr>
                <w:rFonts w:ascii="Verdana" w:hAnsi="Verdana" w:cs="Arial"/>
                <w:sz w:val="22"/>
                <w:szCs w:val="22"/>
              </w:rPr>
              <w:t>(5) (6</w:t>
            </w:r>
            <w:r w:rsidR="0016780F" w:rsidRPr="00EB182E">
              <w:rPr>
                <w:rFonts w:ascii="Verdana" w:hAnsi="Verdana" w:cs="Arial"/>
                <w:sz w:val="22"/>
                <w:szCs w:val="22"/>
              </w:rPr>
              <w:t>)</w:t>
            </w:r>
          </w:p>
        </w:tc>
      </w:tr>
      <w:tr w:rsidR="00833798" w:rsidRPr="00833798" w:rsidTr="00EB182E">
        <w:tc>
          <w:tcPr>
            <w:tcW w:w="363" w:type="pct"/>
          </w:tcPr>
          <w:p w:rsidR="00F7164B" w:rsidRPr="00833798" w:rsidRDefault="00F7164B" w:rsidP="00F7164B">
            <w:pPr>
              <w:rPr>
                <w:rFonts w:ascii="Verdana" w:hAnsi="Verdana" w:cs="Arial"/>
                <w:color w:val="000000" w:themeColor="text1"/>
                <w:sz w:val="22"/>
                <w:szCs w:val="22"/>
              </w:rPr>
            </w:pPr>
            <w:r w:rsidRPr="00833798">
              <w:rPr>
                <w:rFonts w:ascii="Verdana" w:hAnsi="Verdana" w:cs="Arial"/>
                <w:color w:val="000000" w:themeColor="text1"/>
                <w:sz w:val="22"/>
                <w:szCs w:val="22"/>
              </w:rPr>
              <w:t>2.</w:t>
            </w:r>
          </w:p>
        </w:tc>
        <w:tc>
          <w:tcPr>
            <w:tcW w:w="363" w:type="pct"/>
          </w:tcPr>
          <w:p w:rsidR="00F7164B" w:rsidRPr="00833798" w:rsidRDefault="00F7164B" w:rsidP="00F7164B">
            <w:pPr>
              <w:rPr>
                <w:rFonts w:ascii="Verdana" w:hAnsi="Verdana" w:cs="Arial"/>
                <w:color w:val="000000" w:themeColor="text1"/>
                <w:sz w:val="22"/>
                <w:szCs w:val="22"/>
              </w:rPr>
            </w:pPr>
            <w:r w:rsidRPr="00833798">
              <w:rPr>
                <w:rFonts w:ascii="Verdana" w:hAnsi="Verdana" w:cs="Arial"/>
                <w:color w:val="000000" w:themeColor="text1"/>
                <w:sz w:val="22"/>
                <w:szCs w:val="22"/>
              </w:rPr>
              <w:t>3.</w:t>
            </w:r>
          </w:p>
        </w:tc>
        <w:tc>
          <w:tcPr>
            <w:tcW w:w="363" w:type="pct"/>
          </w:tcPr>
          <w:p w:rsidR="00F7164B" w:rsidRPr="00833798" w:rsidRDefault="00F7164B" w:rsidP="00F7164B">
            <w:pPr>
              <w:rPr>
                <w:rFonts w:ascii="Verdana" w:hAnsi="Verdana" w:cs="Arial"/>
                <w:color w:val="000000" w:themeColor="text1"/>
                <w:sz w:val="22"/>
                <w:szCs w:val="22"/>
              </w:rPr>
            </w:pPr>
            <w:r w:rsidRPr="00833798">
              <w:rPr>
                <w:rFonts w:ascii="Verdana" w:hAnsi="Verdana" w:cs="Arial"/>
                <w:color w:val="000000" w:themeColor="text1"/>
                <w:sz w:val="22"/>
                <w:szCs w:val="22"/>
              </w:rPr>
              <w:t>1.</w:t>
            </w:r>
          </w:p>
        </w:tc>
        <w:tc>
          <w:tcPr>
            <w:tcW w:w="363" w:type="pct"/>
          </w:tcPr>
          <w:p w:rsidR="00F7164B" w:rsidRPr="00833798" w:rsidRDefault="00F7164B" w:rsidP="00F7164B">
            <w:pPr>
              <w:rPr>
                <w:rFonts w:ascii="Verdana" w:hAnsi="Verdana" w:cs="Arial"/>
                <w:color w:val="000000" w:themeColor="text1"/>
                <w:sz w:val="22"/>
                <w:szCs w:val="22"/>
              </w:rPr>
            </w:pPr>
            <w:r w:rsidRPr="00833798">
              <w:rPr>
                <w:rFonts w:ascii="Verdana" w:hAnsi="Verdana" w:cs="Arial"/>
                <w:color w:val="000000" w:themeColor="text1"/>
                <w:sz w:val="22"/>
                <w:szCs w:val="22"/>
              </w:rPr>
              <w:t>1.</w:t>
            </w:r>
          </w:p>
        </w:tc>
        <w:tc>
          <w:tcPr>
            <w:tcW w:w="363" w:type="pct"/>
          </w:tcPr>
          <w:p w:rsidR="00F7164B" w:rsidRPr="00833798" w:rsidRDefault="00F7164B" w:rsidP="00F7164B">
            <w:pPr>
              <w:rPr>
                <w:rFonts w:ascii="Verdana" w:hAnsi="Verdana" w:cs="Arial"/>
                <w:color w:val="000000" w:themeColor="text1"/>
                <w:sz w:val="22"/>
                <w:szCs w:val="22"/>
              </w:rPr>
            </w:pPr>
          </w:p>
        </w:tc>
        <w:tc>
          <w:tcPr>
            <w:tcW w:w="2435" w:type="pct"/>
          </w:tcPr>
          <w:p w:rsidR="00F7164B" w:rsidRPr="00833798" w:rsidRDefault="00F7164B" w:rsidP="00F7164B">
            <w:pPr>
              <w:rPr>
                <w:rFonts w:ascii="Verdana" w:hAnsi="Verdana" w:cs="Arial"/>
                <w:color w:val="000000" w:themeColor="text1"/>
                <w:sz w:val="22"/>
                <w:szCs w:val="22"/>
              </w:rPr>
            </w:pPr>
            <w:r w:rsidRPr="00833798">
              <w:rPr>
                <w:rFonts w:ascii="Verdana" w:hAnsi="Verdana" w:cs="Arial"/>
                <w:color w:val="000000" w:themeColor="text1"/>
                <w:sz w:val="22"/>
                <w:szCs w:val="22"/>
              </w:rPr>
              <w:t>Krisenteam</w:t>
            </w:r>
          </w:p>
        </w:tc>
        <w:tc>
          <w:tcPr>
            <w:tcW w:w="750" w:type="pct"/>
          </w:tcPr>
          <w:p w:rsidR="00F7164B" w:rsidRPr="00833798" w:rsidRDefault="00F7164B" w:rsidP="00F7164B">
            <w:pPr>
              <w:rPr>
                <w:rFonts w:ascii="Verdana" w:hAnsi="Verdana" w:cs="Arial"/>
                <w:color w:val="000000" w:themeColor="text1"/>
                <w:sz w:val="22"/>
                <w:szCs w:val="22"/>
              </w:rPr>
            </w:pPr>
            <w:r w:rsidRPr="00833798">
              <w:rPr>
                <w:rFonts w:ascii="Verdana" w:hAnsi="Verdana" w:cs="Arial"/>
                <w:color w:val="000000" w:themeColor="text1"/>
                <w:sz w:val="22"/>
                <w:szCs w:val="22"/>
              </w:rPr>
              <w:t>(7)</w:t>
            </w: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Sekretariat</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Steuergruppe</w:t>
            </w:r>
          </w:p>
        </w:tc>
        <w:tc>
          <w:tcPr>
            <w:tcW w:w="750" w:type="pct"/>
          </w:tcPr>
          <w:p w:rsidR="00F7164B" w:rsidRPr="00833798" w:rsidRDefault="00F7164B" w:rsidP="00F7164B">
            <w:pPr>
              <w:rPr>
                <w:rFonts w:ascii="Verdana" w:hAnsi="Verdana" w:cs="Arial"/>
                <w:color w:val="000000" w:themeColor="text1"/>
                <w:sz w:val="22"/>
                <w:szCs w:val="22"/>
              </w:rPr>
            </w:pPr>
            <w:r w:rsidRPr="00833798">
              <w:rPr>
                <w:rFonts w:ascii="Verdana" w:hAnsi="Verdana" w:cs="Arial"/>
                <w:color w:val="000000" w:themeColor="text1"/>
                <w:sz w:val="22"/>
                <w:szCs w:val="22"/>
              </w:rPr>
              <w:t>(8)</w:t>
            </w: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5.</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Schulgremien</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5.</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Gremienarbeitszeitfahrplan</w:t>
            </w:r>
          </w:p>
        </w:tc>
        <w:tc>
          <w:tcPr>
            <w:tcW w:w="750" w:type="pct"/>
          </w:tcPr>
          <w:p w:rsidR="00F7164B" w:rsidRPr="00833798" w:rsidRDefault="00F7164B" w:rsidP="00F7164B">
            <w:pPr>
              <w:rPr>
                <w:rFonts w:ascii="Verdana" w:hAnsi="Verdana" w:cs="Arial"/>
                <w:color w:val="000000" w:themeColor="text1"/>
                <w:sz w:val="22"/>
                <w:szCs w:val="22"/>
              </w:rPr>
            </w:pPr>
            <w:r w:rsidRPr="00833798">
              <w:rPr>
                <w:rFonts w:ascii="Verdana" w:hAnsi="Verdana" w:cs="Arial"/>
                <w:color w:val="000000" w:themeColor="text1"/>
                <w:sz w:val="22"/>
                <w:szCs w:val="22"/>
              </w:rPr>
              <w:t>(9)</w:t>
            </w: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5.</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Schulkonferenz</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5.</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Fachkonferenzen</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5.</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Dienstbesprechung</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5.</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4.</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Offenes Besprechungsforum</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5.</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5.</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Arbeitsgemeinschaften</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5.</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6.</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Jahrgangsteamsitzung</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6.</w:t>
            </w:r>
          </w:p>
        </w:tc>
        <w:tc>
          <w:tcPr>
            <w:tcW w:w="363" w:type="pct"/>
          </w:tcPr>
          <w:p w:rsidR="00F7164B" w:rsidRPr="00EB182E" w:rsidRDefault="00F7164B" w:rsidP="00F7164B">
            <w:pPr>
              <w:rPr>
                <w:rFonts w:ascii="Verdana" w:hAnsi="Verdana" w:cs="Arial"/>
                <w:color w:val="000000" w:themeColor="text1"/>
                <w:sz w:val="22"/>
                <w:szCs w:val="22"/>
              </w:rPr>
            </w:pPr>
          </w:p>
        </w:tc>
        <w:tc>
          <w:tcPr>
            <w:tcW w:w="363" w:type="pct"/>
          </w:tcPr>
          <w:p w:rsidR="00F7164B" w:rsidRPr="00EB182E" w:rsidRDefault="00F7164B" w:rsidP="00F7164B">
            <w:pPr>
              <w:rPr>
                <w:rFonts w:ascii="Verdana" w:hAnsi="Verdana" w:cs="Arial"/>
                <w:color w:val="000000" w:themeColor="text1"/>
                <w:sz w:val="22"/>
                <w:szCs w:val="22"/>
              </w:rPr>
            </w:pP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Lehrkräfte</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6.</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Teilzeitkonzept</w:t>
            </w:r>
          </w:p>
        </w:tc>
        <w:tc>
          <w:tcPr>
            <w:tcW w:w="750" w:type="pct"/>
          </w:tcPr>
          <w:p w:rsidR="00F7164B" w:rsidRPr="00833798" w:rsidRDefault="00051129" w:rsidP="00F7164B">
            <w:pPr>
              <w:rPr>
                <w:rFonts w:ascii="Verdana" w:hAnsi="Verdana" w:cs="Arial"/>
                <w:color w:val="000000" w:themeColor="text1"/>
                <w:sz w:val="22"/>
                <w:szCs w:val="22"/>
              </w:rPr>
            </w:pPr>
            <w:r w:rsidRPr="00833798">
              <w:rPr>
                <w:rFonts w:ascii="Verdana" w:hAnsi="Verdana" w:cs="Arial"/>
                <w:color w:val="000000" w:themeColor="text1"/>
                <w:sz w:val="22"/>
                <w:szCs w:val="22"/>
              </w:rPr>
              <w:t>(10</w:t>
            </w:r>
            <w:r w:rsidR="00F7164B" w:rsidRPr="00833798">
              <w:rPr>
                <w:rFonts w:ascii="Verdana" w:hAnsi="Verdana" w:cs="Arial"/>
                <w:color w:val="000000" w:themeColor="text1"/>
                <w:sz w:val="22"/>
                <w:szCs w:val="22"/>
              </w:rPr>
              <w:t>)</w:t>
            </w: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6.</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Lehramtsanwärterinnen</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6.</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Poolkräfte</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7.</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Geschäftsverteilung</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8.</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Elternarbeit</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8.</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Klassenpflegschaft</w:t>
            </w:r>
          </w:p>
        </w:tc>
        <w:tc>
          <w:tcPr>
            <w:tcW w:w="750" w:type="pct"/>
          </w:tcPr>
          <w:p w:rsidR="00F7164B" w:rsidRPr="00833798" w:rsidRDefault="00051129" w:rsidP="00F7164B">
            <w:pPr>
              <w:rPr>
                <w:rFonts w:ascii="Verdana" w:hAnsi="Verdana" w:cs="Arial"/>
                <w:color w:val="000000" w:themeColor="text1"/>
                <w:sz w:val="22"/>
                <w:szCs w:val="22"/>
              </w:rPr>
            </w:pPr>
            <w:r w:rsidRPr="00833798">
              <w:rPr>
                <w:rFonts w:ascii="Verdana" w:hAnsi="Verdana" w:cs="Arial"/>
                <w:color w:val="000000" w:themeColor="text1"/>
                <w:sz w:val="22"/>
                <w:szCs w:val="22"/>
              </w:rPr>
              <w:t>(11</w:t>
            </w:r>
            <w:r w:rsidR="00F7164B" w:rsidRPr="00833798">
              <w:rPr>
                <w:rFonts w:ascii="Verdana" w:hAnsi="Verdana" w:cs="Arial"/>
                <w:color w:val="000000" w:themeColor="text1"/>
                <w:sz w:val="22"/>
                <w:szCs w:val="22"/>
              </w:rPr>
              <w:t>)</w:t>
            </w: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8.</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Schulpflegschaft</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3E4B32">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8.</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color w:val="000000" w:themeColor="text1"/>
                <w:sz w:val="22"/>
                <w:szCs w:val="22"/>
              </w:rPr>
            </w:pP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Eltern-Aktionen</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3E4B32">
        <w:tc>
          <w:tcPr>
            <w:tcW w:w="363" w:type="pct"/>
          </w:tcPr>
          <w:p w:rsidR="00F7164B" w:rsidRPr="00833798" w:rsidRDefault="00F7164B" w:rsidP="00F7164B">
            <w:pPr>
              <w:rPr>
                <w:rFonts w:ascii="Verdana" w:hAnsi="Verdana" w:cs="Arial"/>
                <w:color w:val="000000" w:themeColor="text1"/>
                <w:sz w:val="22"/>
                <w:szCs w:val="22"/>
              </w:rPr>
            </w:pPr>
            <w:r w:rsidRPr="00833798">
              <w:rPr>
                <w:rFonts w:ascii="Verdana" w:hAnsi="Verdana" w:cs="Arial"/>
                <w:color w:val="000000" w:themeColor="text1"/>
                <w:sz w:val="22"/>
                <w:szCs w:val="22"/>
              </w:rPr>
              <w:t>2.</w:t>
            </w:r>
          </w:p>
        </w:tc>
        <w:tc>
          <w:tcPr>
            <w:tcW w:w="363" w:type="pct"/>
          </w:tcPr>
          <w:p w:rsidR="00F7164B" w:rsidRPr="00833798" w:rsidRDefault="00F7164B" w:rsidP="00F7164B">
            <w:pPr>
              <w:rPr>
                <w:rFonts w:ascii="Verdana" w:hAnsi="Verdana" w:cs="Arial"/>
                <w:color w:val="000000" w:themeColor="text1"/>
                <w:sz w:val="22"/>
                <w:szCs w:val="22"/>
              </w:rPr>
            </w:pPr>
            <w:r w:rsidRPr="00833798">
              <w:rPr>
                <w:rFonts w:ascii="Verdana" w:hAnsi="Verdana" w:cs="Arial"/>
                <w:color w:val="000000" w:themeColor="text1"/>
                <w:sz w:val="22"/>
                <w:szCs w:val="22"/>
              </w:rPr>
              <w:t>9.</w:t>
            </w:r>
          </w:p>
        </w:tc>
        <w:tc>
          <w:tcPr>
            <w:tcW w:w="363" w:type="pct"/>
          </w:tcPr>
          <w:p w:rsidR="00F7164B" w:rsidRPr="00833798" w:rsidRDefault="00F7164B" w:rsidP="00F7164B">
            <w:pPr>
              <w:rPr>
                <w:rFonts w:ascii="Verdana" w:hAnsi="Verdana" w:cs="Arial"/>
                <w:color w:val="000000" w:themeColor="text1"/>
                <w:sz w:val="22"/>
                <w:szCs w:val="22"/>
              </w:rPr>
            </w:pPr>
          </w:p>
        </w:tc>
        <w:tc>
          <w:tcPr>
            <w:tcW w:w="363" w:type="pct"/>
          </w:tcPr>
          <w:p w:rsidR="00F7164B" w:rsidRPr="00833798" w:rsidRDefault="00F7164B" w:rsidP="00F7164B">
            <w:pPr>
              <w:rPr>
                <w:rFonts w:ascii="Verdana" w:hAnsi="Verdana" w:cs="Arial"/>
                <w:color w:val="000000" w:themeColor="text1"/>
                <w:sz w:val="22"/>
                <w:szCs w:val="22"/>
              </w:rPr>
            </w:pPr>
          </w:p>
        </w:tc>
        <w:tc>
          <w:tcPr>
            <w:tcW w:w="363" w:type="pct"/>
          </w:tcPr>
          <w:p w:rsidR="00F7164B" w:rsidRPr="00833798" w:rsidRDefault="00F7164B" w:rsidP="00F7164B">
            <w:pPr>
              <w:rPr>
                <w:rFonts w:ascii="Verdana" w:hAnsi="Verdana" w:cs="Arial"/>
                <w:color w:val="000000" w:themeColor="text1"/>
                <w:sz w:val="22"/>
                <w:szCs w:val="22"/>
              </w:rPr>
            </w:pPr>
          </w:p>
        </w:tc>
        <w:tc>
          <w:tcPr>
            <w:tcW w:w="2435" w:type="pct"/>
          </w:tcPr>
          <w:p w:rsidR="00F7164B" w:rsidRPr="00833798" w:rsidRDefault="00027B3C" w:rsidP="00F7164B">
            <w:pPr>
              <w:rPr>
                <w:rFonts w:ascii="Verdana" w:hAnsi="Verdana" w:cs="Arial"/>
                <w:color w:val="000000" w:themeColor="text1"/>
                <w:sz w:val="22"/>
                <w:szCs w:val="22"/>
              </w:rPr>
            </w:pPr>
            <w:r w:rsidRPr="00833798">
              <w:rPr>
                <w:rFonts w:ascii="Verdana" w:hAnsi="Verdana" w:cs="Arial"/>
                <w:color w:val="000000" w:themeColor="text1"/>
                <w:sz w:val="22"/>
                <w:szCs w:val="22"/>
              </w:rPr>
              <w:t xml:space="preserve">OGS - </w:t>
            </w:r>
            <w:r w:rsidR="008F0E9C" w:rsidRPr="00833798">
              <w:rPr>
                <w:rFonts w:ascii="Verdana" w:hAnsi="Verdana" w:cs="Arial"/>
                <w:color w:val="000000" w:themeColor="text1"/>
                <w:sz w:val="22"/>
                <w:szCs w:val="22"/>
              </w:rPr>
              <w:t>Pädagogisches Konzept</w:t>
            </w:r>
            <w:r w:rsidRPr="00833798">
              <w:rPr>
                <w:rFonts w:ascii="Verdana" w:hAnsi="Verdana" w:cs="Arial"/>
                <w:color w:val="000000" w:themeColor="text1"/>
                <w:sz w:val="22"/>
                <w:szCs w:val="22"/>
              </w:rPr>
              <w:t xml:space="preserve"> -</w:t>
            </w:r>
          </w:p>
        </w:tc>
        <w:tc>
          <w:tcPr>
            <w:tcW w:w="750" w:type="pct"/>
          </w:tcPr>
          <w:p w:rsidR="00F7164B" w:rsidRPr="00833798" w:rsidRDefault="00833798" w:rsidP="00F7164B">
            <w:pPr>
              <w:rPr>
                <w:rFonts w:ascii="Verdana" w:hAnsi="Verdana" w:cs="Arial"/>
                <w:color w:val="000000" w:themeColor="text1"/>
                <w:sz w:val="22"/>
                <w:szCs w:val="22"/>
              </w:rPr>
            </w:pPr>
            <w:r>
              <w:rPr>
                <w:rFonts w:ascii="Verdana" w:hAnsi="Verdana" w:cs="Arial"/>
                <w:color w:val="000000" w:themeColor="text1"/>
                <w:sz w:val="22"/>
                <w:szCs w:val="22"/>
              </w:rPr>
              <w:t>(12)</w:t>
            </w:r>
          </w:p>
        </w:tc>
      </w:tr>
      <w:tr w:rsidR="00F7164B" w:rsidTr="003E4B32">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lastRenderedPageBreak/>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9.</w:t>
            </w:r>
          </w:p>
        </w:tc>
        <w:tc>
          <w:tcPr>
            <w:tcW w:w="363" w:type="pct"/>
          </w:tcPr>
          <w:p w:rsidR="00F7164B" w:rsidRPr="00EB182E" w:rsidRDefault="008F0E9C" w:rsidP="00F7164B">
            <w:pPr>
              <w:rPr>
                <w:rFonts w:ascii="Verdana" w:hAnsi="Verdana" w:cs="Arial"/>
                <w:sz w:val="22"/>
                <w:szCs w:val="22"/>
              </w:rPr>
            </w:pPr>
            <w:r w:rsidRPr="00EB182E">
              <w:rPr>
                <w:rFonts w:ascii="Verdana" w:hAnsi="Verdana" w:cs="Arial"/>
                <w:sz w:val="22"/>
                <w:szCs w:val="22"/>
              </w:rPr>
              <w:t>1</w:t>
            </w:r>
            <w:r w:rsidR="00F7164B" w:rsidRPr="00EB182E">
              <w:rPr>
                <w:rFonts w:ascii="Verdana" w:hAnsi="Verdana" w:cs="Arial"/>
                <w:sz w:val="22"/>
                <w:szCs w:val="22"/>
              </w:rPr>
              <w:t>.</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970568" w:rsidP="00F7164B">
            <w:pPr>
              <w:rPr>
                <w:rFonts w:ascii="Verdana" w:hAnsi="Verdana" w:cs="Arial"/>
                <w:sz w:val="22"/>
                <w:szCs w:val="22"/>
              </w:rPr>
            </w:pPr>
            <w:r w:rsidRPr="00EB182E">
              <w:rPr>
                <w:rFonts w:ascii="Verdana" w:hAnsi="Verdana" w:cs="Arial"/>
                <w:sz w:val="22"/>
                <w:szCs w:val="22"/>
              </w:rPr>
              <w:t>Personal</w:t>
            </w:r>
          </w:p>
        </w:tc>
        <w:tc>
          <w:tcPr>
            <w:tcW w:w="750" w:type="pct"/>
          </w:tcPr>
          <w:p w:rsidR="00F7164B" w:rsidRPr="00EB182E" w:rsidRDefault="00F7164B" w:rsidP="00F7164B">
            <w:pPr>
              <w:rPr>
                <w:rFonts w:ascii="Verdana" w:hAnsi="Verdana" w:cs="Arial"/>
                <w:color w:val="FF0000"/>
                <w:sz w:val="22"/>
                <w:szCs w:val="22"/>
              </w:rPr>
            </w:pPr>
          </w:p>
        </w:tc>
      </w:tr>
      <w:tr w:rsidR="00F7164B" w:rsidTr="003E4B32">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9.</w:t>
            </w:r>
          </w:p>
        </w:tc>
        <w:tc>
          <w:tcPr>
            <w:tcW w:w="363" w:type="pct"/>
          </w:tcPr>
          <w:p w:rsidR="00F7164B" w:rsidRPr="00EB182E" w:rsidRDefault="008F0E9C" w:rsidP="00F7164B">
            <w:pPr>
              <w:rPr>
                <w:rFonts w:ascii="Verdana" w:hAnsi="Verdana" w:cs="Arial"/>
                <w:sz w:val="22"/>
                <w:szCs w:val="22"/>
              </w:rPr>
            </w:pPr>
            <w:r w:rsidRPr="00EB182E">
              <w:rPr>
                <w:rFonts w:ascii="Verdana" w:hAnsi="Verdana" w:cs="Arial"/>
                <w:sz w:val="22"/>
                <w:szCs w:val="22"/>
              </w:rPr>
              <w:t>2</w:t>
            </w:r>
            <w:r w:rsidR="00F7164B" w:rsidRPr="00EB182E">
              <w:rPr>
                <w:rFonts w:ascii="Verdana" w:hAnsi="Verdana" w:cs="Arial"/>
                <w:sz w:val="22"/>
                <w:szCs w:val="22"/>
              </w:rPr>
              <w:t>.</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970568" w:rsidP="00F7164B">
            <w:pPr>
              <w:rPr>
                <w:rFonts w:ascii="Verdana" w:hAnsi="Verdana" w:cs="Arial"/>
                <w:sz w:val="22"/>
                <w:szCs w:val="22"/>
              </w:rPr>
            </w:pPr>
            <w:r w:rsidRPr="00EB182E">
              <w:rPr>
                <w:rFonts w:ascii="Verdana" w:hAnsi="Verdana" w:cs="Arial"/>
                <w:sz w:val="22"/>
                <w:szCs w:val="22"/>
              </w:rPr>
              <w:t>Öffnungszeiten</w:t>
            </w:r>
          </w:p>
        </w:tc>
        <w:tc>
          <w:tcPr>
            <w:tcW w:w="750" w:type="pct"/>
          </w:tcPr>
          <w:p w:rsidR="00F7164B" w:rsidRPr="00EB182E" w:rsidRDefault="00F7164B" w:rsidP="00F7164B">
            <w:pPr>
              <w:rPr>
                <w:rFonts w:ascii="Verdana" w:hAnsi="Verdana" w:cs="Arial"/>
                <w:color w:val="FF0000"/>
                <w:sz w:val="22"/>
                <w:szCs w:val="22"/>
              </w:rPr>
            </w:pPr>
          </w:p>
        </w:tc>
      </w:tr>
      <w:tr w:rsidR="00F7164B" w:rsidTr="003E4B32">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9.</w:t>
            </w:r>
          </w:p>
        </w:tc>
        <w:tc>
          <w:tcPr>
            <w:tcW w:w="363" w:type="pct"/>
          </w:tcPr>
          <w:p w:rsidR="00F7164B" w:rsidRPr="00EB182E" w:rsidRDefault="008F0E9C" w:rsidP="00F7164B">
            <w:pPr>
              <w:rPr>
                <w:rFonts w:ascii="Verdana" w:hAnsi="Verdana" w:cs="Arial"/>
                <w:sz w:val="22"/>
                <w:szCs w:val="22"/>
              </w:rPr>
            </w:pPr>
            <w:r w:rsidRPr="00EB182E">
              <w:rPr>
                <w:rFonts w:ascii="Verdana" w:hAnsi="Verdana" w:cs="Arial"/>
                <w:sz w:val="22"/>
                <w:szCs w:val="22"/>
              </w:rPr>
              <w:t>3</w:t>
            </w:r>
            <w:r w:rsidR="00F7164B" w:rsidRPr="00EB182E">
              <w:rPr>
                <w:rFonts w:ascii="Verdana" w:hAnsi="Verdana" w:cs="Arial"/>
                <w:sz w:val="22"/>
                <w:szCs w:val="22"/>
              </w:rPr>
              <w:t>.</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970568" w:rsidP="00F7164B">
            <w:pPr>
              <w:rPr>
                <w:rFonts w:ascii="Verdana" w:hAnsi="Verdana" w:cs="Arial"/>
                <w:sz w:val="22"/>
                <w:szCs w:val="22"/>
              </w:rPr>
            </w:pPr>
            <w:r w:rsidRPr="00EB182E">
              <w:rPr>
                <w:rFonts w:ascii="Verdana" w:hAnsi="Verdana" w:cs="Arial"/>
                <w:sz w:val="22"/>
                <w:szCs w:val="22"/>
              </w:rPr>
              <w:t>Angebote</w:t>
            </w:r>
          </w:p>
        </w:tc>
        <w:tc>
          <w:tcPr>
            <w:tcW w:w="750" w:type="pct"/>
          </w:tcPr>
          <w:p w:rsidR="00F7164B" w:rsidRPr="00EB182E" w:rsidRDefault="00F7164B" w:rsidP="00F7164B">
            <w:pPr>
              <w:rPr>
                <w:rFonts w:ascii="Verdana" w:hAnsi="Verdana" w:cs="Arial"/>
                <w:color w:val="FF0000"/>
                <w:sz w:val="22"/>
                <w:szCs w:val="22"/>
              </w:rPr>
            </w:pPr>
          </w:p>
        </w:tc>
      </w:tr>
      <w:tr w:rsidR="00F7164B" w:rsidTr="003E4B32">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9.</w:t>
            </w:r>
          </w:p>
        </w:tc>
        <w:tc>
          <w:tcPr>
            <w:tcW w:w="363" w:type="pct"/>
          </w:tcPr>
          <w:p w:rsidR="00F7164B" w:rsidRPr="00EB182E" w:rsidRDefault="008F0E9C" w:rsidP="00F7164B">
            <w:pPr>
              <w:rPr>
                <w:rFonts w:ascii="Verdana" w:hAnsi="Verdana" w:cs="Arial"/>
                <w:sz w:val="22"/>
                <w:szCs w:val="22"/>
              </w:rPr>
            </w:pPr>
            <w:r w:rsidRPr="00EB182E">
              <w:rPr>
                <w:rFonts w:ascii="Verdana" w:hAnsi="Verdana" w:cs="Arial"/>
                <w:sz w:val="22"/>
                <w:szCs w:val="22"/>
              </w:rPr>
              <w:t>4</w:t>
            </w:r>
            <w:r w:rsidR="00F7164B" w:rsidRPr="00EB182E">
              <w:rPr>
                <w:rFonts w:ascii="Verdana" w:hAnsi="Verdana" w:cs="Arial"/>
                <w:sz w:val="22"/>
                <w:szCs w:val="22"/>
              </w:rPr>
              <w:t>.</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970568" w:rsidP="00F7164B">
            <w:pPr>
              <w:rPr>
                <w:rFonts w:ascii="Verdana" w:hAnsi="Verdana" w:cs="Arial"/>
                <w:sz w:val="22"/>
                <w:szCs w:val="22"/>
              </w:rPr>
            </w:pPr>
            <w:r w:rsidRPr="00EB182E">
              <w:rPr>
                <w:rFonts w:ascii="Verdana" w:hAnsi="Verdana" w:cs="Arial"/>
                <w:sz w:val="22"/>
                <w:szCs w:val="22"/>
              </w:rPr>
              <w:t>Mittagessen</w:t>
            </w:r>
          </w:p>
        </w:tc>
        <w:tc>
          <w:tcPr>
            <w:tcW w:w="750" w:type="pct"/>
          </w:tcPr>
          <w:p w:rsidR="00F7164B" w:rsidRPr="00EB182E" w:rsidRDefault="00F7164B" w:rsidP="00F7164B">
            <w:pPr>
              <w:rPr>
                <w:rFonts w:ascii="Verdana" w:hAnsi="Verdana" w:cs="Arial"/>
                <w:color w:val="FF0000"/>
                <w:sz w:val="22"/>
                <w:szCs w:val="22"/>
              </w:rPr>
            </w:pPr>
          </w:p>
        </w:tc>
      </w:tr>
      <w:tr w:rsidR="00970568" w:rsidTr="003E4B32">
        <w:tc>
          <w:tcPr>
            <w:tcW w:w="363" w:type="pct"/>
          </w:tcPr>
          <w:p w:rsidR="00970568" w:rsidRPr="00EB182E" w:rsidRDefault="00970568" w:rsidP="00970568">
            <w:pPr>
              <w:rPr>
                <w:rFonts w:ascii="Verdana" w:hAnsi="Verdana" w:cs="Arial"/>
                <w:sz w:val="22"/>
                <w:szCs w:val="22"/>
              </w:rPr>
            </w:pPr>
            <w:r w:rsidRPr="00EB182E">
              <w:rPr>
                <w:rFonts w:ascii="Verdana" w:hAnsi="Verdana" w:cs="Arial"/>
                <w:sz w:val="22"/>
                <w:szCs w:val="22"/>
              </w:rPr>
              <w:t>2.</w:t>
            </w:r>
          </w:p>
        </w:tc>
        <w:tc>
          <w:tcPr>
            <w:tcW w:w="363" w:type="pct"/>
          </w:tcPr>
          <w:p w:rsidR="00970568" w:rsidRPr="00EB182E" w:rsidRDefault="00970568" w:rsidP="00970568">
            <w:pPr>
              <w:rPr>
                <w:rFonts w:ascii="Verdana" w:hAnsi="Verdana" w:cs="Arial"/>
                <w:sz w:val="22"/>
                <w:szCs w:val="22"/>
              </w:rPr>
            </w:pPr>
            <w:r w:rsidRPr="00EB182E">
              <w:rPr>
                <w:rFonts w:ascii="Verdana" w:hAnsi="Verdana" w:cs="Arial"/>
                <w:sz w:val="22"/>
                <w:szCs w:val="22"/>
              </w:rPr>
              <w:t>9.</w:t>
            </w:r>
          </w:p>
        </w:tc>
        <w:tc>
          <w:tcPr>
            <w:tcW w:w="363" w:type="pct"/>
          </w:tcPr>
          <w:p w:rsidR="00970568" w:rsidRPr="00EB182E" w:rsidRDefault="008F0E9C" w:rsidP="00970568">
            <w:pPr>
              <w:rPr>
                <w:rFonts w:ascii="Verdana" w:hAnsi="Verdana" w:cs="Arial"/>
                <w:sz w:val="22"/>
                <w:szCs w:val="22"/>
              </w:rPr>
            </w:pPr>
            <w:r w:rsidRPr="00EB182E">
              <w:rPr>
                <w:rFonts w:ascii="Verdana" w:hAnsi="Verdana" w:cs="Arial"/>
                <w:sz w:val="22"/>
                <w:szCs w:val="22"/>
              </w:rPr>
              <w:t>5</w:t>
            </w:r>
            <w:r w:rsidR="00970568" w:rsidRPr="00EB182E">
              <w:rPr>
                <w:rFonts w:ascii="Verdana" w:hAnsi="Verdana" w:cs="Arial"/>
                <w:sz w:val="22"/>
                <w:szCs w:val="22"/>
              </w:rPr>
              <w:t>.</w:t>
            </w:r>
          </w:p>
        </w:tc>
        <w:tc>
          <w:tcPr>
            <w:tcW w:w="363" w:type="pct"/>
          </w:tcPr>
          <w:p w:rsidR="00970568" w:rsidRPr="00EB182E" w:rsidRDefault="00970568" w:rsidP="00970568">
            <w:pPr>
              <w:rPr>
                <w:rFonts w:ascii="Verdana" w:hAnsi="Verdana" w:cs="Arial"/>
                <w:sz w:val="22"/>
                <w:szCs w:val="22"/>
              </w:rPr>
            </w:pPr>
          </w:p>
        </w:tc>
        <w:tc>
          <w:tcPr>
            <w:tcW w:w="363" w:type="pct"/>
          </w:tcPr>
          <w:p w:rsidR="00970568" w:rsidRPr="00EB182E" w:rsidRDefault="00970568" w:rsidP="00970568">
            <w:pPr>
              <w:rPr>
                <w:rFonts w:ascii="Verdana" w:hAnsi="Verdana" w:cs="Arial"/>
                <w:sz w:val="22"/>
                <w:szCs w:val="22"/>
              </w:rPr>
            </w:pPr>
          </w:p>
        </w:tc>
        <w:tc>
          <w:tcPr>
            <w:tcW w:w="2435" w:type="pct"/>
          </w:tcPr>
          <w:p w:rsidR="00970568" w:rsidRPr="00EB182E" w:rsidRDefault="00970568" w:rsidP="00970568">
            <w:pPr>
              <w:rPr>
                <w:rFonts w:ascii="Verdana" w:hAnsi="Verdana" w:cs="Arial"/>
                <w:sz w:val="22"/>
                <w:szCs w:val="22"/>
              </w:rPr>
            </w:pPr>
            <w:r w:rsidRPr="00EB182E">
              <w:rPr>
                <w:rFonts w:ascii="Verdana" w:hAnsi="Verdana" w:cs="Arial"/>
                <w:sz w:val="22"/>
                <w:szCs w:val="22"/>
              </w:rPr>
              <w:t>Lernzeit</w:t>
            </w:r>
          </w:p>
        </w:tc>
        <w:tc>
          <w:tcPr>
            <w:tcW w:w="750" w:type="pct"/>
          </w:tcPr>
          <w:p w:rsidR="00970568" w:rsidRPr="00EB182E" w:rsidRDefault="00970568" w:rsidP="00970568">
            <w:pPr>
              <w:rPr>
                <w:rFonts w:ascii="Verdana" w:hAnsi="Verdana" w:cs="Arial"/>
                <w:color w:val="FF0000"/>
                <w:sz w:val="22"/>
                <w:szCs w:val="22"/>
              </w:rPr>
            </w:pPr>
          </w:p>
        </w:tc>
      </w:tr>
      <w:tr w:rsidR="000170C1" w:rsidTr="003E4B32">
        <w:tc>
          <w:tcPr>
            <w:tcW w:w="363" w:type="pct"/>
          </w:tcPr>
          <w:p w:rsidR="000170C1" w:rsidRPr="00833798" w:rsidRDefault="000170C1" w:rsidP="00970568">
            <w:pPr>
              <w:rPr>
                <w:rFonts w:ascii="Verdana" w:hAnsi="Verdana" w:cs="Arial"/>
                <w:color w:val="000000" w:themeColor="text1"/>
                <w:sz w:val="22"/>
                <w:szCs w:val="22"/>
              </w:rPr>
            </w:pPr>
            <w:r w:rsidRPr="00833798">
              <w:rPr>
                <w:rFonts w:ascii="Verdana" w:hAnsi="Verdana" w:cs="Arial"/>
                <w:color w:val="000000" w:themeColor="text1"/>
                <w:sz w:val="22"/>
                <w:szCs w:val="22"/>
              </w:rPr>
              <w:t>2.</w:t>
            </w:r>
          </w:p>
        </w:tc>
        <w:tc>
          <w:tcPr>
            <w:tcW w:w="363" w:type="pct"/>
          </w:tcPr>
          <w:p w:rsidR="000170C1" w:rsidRPr="00833798" w:rsidRDefault="000170C1" w:rsidP="00970568">
            <w:pPr>
              <w:rPr>
                <w:rFonts w:ascii="Verdana" w:hAnsi="Verdana" w:cs="Arial"/>
                <w:color w:val="000000" w:themeColor="text1"/>
                <w:sz w:val="22"/>
                <w:szCs w:val="22"/>
              </w:rPr>
            </w:pPr>
            <w:r w:rsidRPr="00833798">
              <w:rPr>
                <w:rFonts w:ascii="Verdana" w:hAnsi="Verdana" w:cs="Arial"/>
                <w:color w:val="000000" w:themeColor="text1"/>
                <w:sz w:val="22"/>
                <w:szCs w:val="22"/>
              </w:rPr>
              <w:t>9.</w:t>
            </w:r>
          </w:p>
        </w:tc>
        <w:tc>
          <w:tcPr>
            <w:tcW w:w="363" w:type="pct"/>
          </w:tcPr>
          <w:p w:rsidR="000170C1" w:rsidRPr="00833798" w:rsidRDefault="000170C1" w:rsidP="00970568">
            <w:pPr>
              <w:rPr>
                <w:rFonts w:ascii="Verdana" w:hAnsi="Verdana" w:cs="Arial"/>
                <w:color w:val="000000" w:themeColor="text1"/>
                <w:sz w:val="22"/>
                <w:szCs w:val="22"/>
              </w:rPr>
            </w:pPr>
            <w:r w:rsidRPr="00833798">
              <w:rPr>
                <w:rFonts w:ascii="Verdana" w:hAnsi="Verdana" w:cs="Arial"/>
                <w:color w:val="000000" w:themeColor="text1"/>
                <w:sz w:val="22"/>
                <w:szCs w:val="22"/>
              </w:rPr>
              <w:t>6.</w:t>
            </w:r>
          </w:p>
        </w:tc>
        <w:tc>
          <w:tcPr>
            <w:tcW w:w="363" w:type="pct"/>
          </w:tcPr>
          <w:p w:rsidR="000170C1" w:rsidRPr="00833798" w:rsidRDefault="000170C1" w:rsidP="00970568">
            <w:pPr>
              <w:rPr>
                <w:rFonts w:ascii="Verdana" w:hAnsi="Verdana" w:cs="Arial"/>
                <w:color w:val="000000" w:themeColor="text1"/>
                <w:sz w:val="22"/>
                <w:szCs w:val="22"/>
              </w:rPr>
            </w:pPr>
          </w:p>
        </w:tc>
        <w:tc>
          <w:tcPr>
            <w:tcW w:w="363" w:type="pct"/>
          </w:tcPr>
          <w:p w:rsidR="000170C1" w:rsidRPr="00833798" w:rsidRDefault="000170C1" w:rsidP="00970568">
            <w:pPr>
              <w:rPr>
                <w:rFonts w:ascii="Verdana" w:hAnsi="Verdana" w:cs="Arial"/>
                <w:color w:val="000000" w:themeColor="text1"/>
                <w:sz w:val="22"/>
                <w:szCs w:val="22"/>
              </w:rPr>
            </w:pPr>
          </w:p>
        </w:tc>
        <w:tc>
          <w:tcPr>
            <w:tcW w:w="2435" w:type="pct"/>
          </w:tcPr>
          <w:p w:rsidR="000170C1" w:rsidRPr="00833798" w:rsidRDefault="000170C1" w:rsidP="00970568">
            <w:pPr>
              <w:rPr>
                <w:rFonts w:ascii="Verdana" w:hAnsi="Verdana" w:cs="Arial"/>
                <w:color w:val="000000" w:themeColor="text1"/>
                <w:sz w:val="22"/>
                <w:szCs w:val="22"/>
              </w:rPr>
            </w:pPr>
            <w:r w:rsidRPr="00833798">
              <w:rPr>
                <w:rFonts w:ascii="Verdana" w:hAnsi="Verdana" w:cs="Arial"/>
                <w:color w:val="000000" w:themeColor="text1"/>
                <w:sz w:val="22"/>
                <w:szCs w:val="22"/>
              </w:rPr>
              <w:t>OGS-Elternvertretung</w:t>
            </w:r>
          </w:p>
        </w:tc>
        <w:tc>
          <w:tcPr>
            <w:tcW w:w="750" w:type="pct"/>
          </w:tcPr>
          <w:p w:rsidR="000170C1" w:rsidRPr="000170C1" w:rsidRDefault="000170C1" w:rsidP="00970568">
            <w:pPr>
              <w:rPr>
                <w:rFonts w:ascii="Verdana" w:hAnsi="Verdana" w:cs="Arial"/>
                <w:color w:val="FF0000"/>
                <w:sz w:val="22"/>
                <w:szCs w:val="22"/>
              </w:rPr>
            </w:pPr>
          </w:p>
        </w:tc>
      </w:tr>
      <w:tr w:rsidR="00F7164B" w:rsidTr="003E4B32">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10.</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Sozialpädagogische Arbeit</w:t>
            </w:r>
          </w:p>
        </w:tc>
        <w:tc>
          <w:tcPr>
            <w:tcW w:w="750" w:type="pct"/>
          </w:tcPr>
          <w:p w:rsidR="00F7164B" w:rsidRPr="00EB182E" w:rsidRDefault="00F7164B" w:rsidP="00F7164B">
            <w:pPr>
              <w:rPr>
                <w:rFonts w:ascii="Verdana" w:hAnsi="Verdana" w:cs="Arial"/>
                <w:color w:val="FF0000"/>
                <w:sz w:val="22"/>
                <w:szCs w:val="22"/>
              </w:rPr>
            </w:pPr>
          </w:p>
        </w:tc>
      </w:tr>
      <w:tr w:rsidR="00F7164B" w:rsidTr="003E4B32">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11.</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Raumprogramm</w:t>
            </w:r>
          </w:p>
        </w:tc>
        <w:tc>
          <w:tcPr>
            <w:tcW w:w="750" w:type="pct"/>
          </w:tcPr>
          <w:p w:rsidR="00F7164B" w:rsidRPr="00EB182E" w:rsidRDefault="00F7164B" w:rsidP="00F7164B">
            <w:pPr>
              <w:rPr>
                <w:rFonts w:ascii="Verdana" w:hAnsi="Verdana" w:cs="Arial"/>
                <w:color w:val="FF0000"/>
                <w:sz w:val="22"/>
                <w:szCs w:val="22"/>
              </w:rPr>
            </w:pPr>
          </w:p>
        </w:tc>
      </w:tr>
      <w:tr w:rsidR="00F7164B" w:rsidTr="003E4B32">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12.</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Zusammenarbeit Lehrkräfte und Erzieher</w:t>
            </w:r>
          </w:p>
        </w:tc>
        <w:tc>
          <w:tcPr>
            <w:tcW w:w="750" w:type="pct"/>
          </w:tcPr>
          <w:p w:rsidR="00F7164B" w:rsidRPr="00EB182E" w:rsidRDefault="00F7164B" w:rsidP="00F7164B">
            <w:pPr>
              <w:rPr>
                <w:rFonts w:ascii="Verdana" w:hAnsi="Verdana" w:cs="Arial"/>
                <w:color w:val="FF0000"/>
                <w:sz w:val="22"/>
                <w:szCs w:val="22"/>
              </w:rPr>
            </w:pPr>
          </w:p>
        </w:tc>
      </w:tr>
      <w:tr w:rsidR="00F7164B" w:rsidTr="003E4B32">
        <w:tc>
          <w:tcPr>
            <w:tcW w:w="363" w:type="pct"/>
          </w:tcPr>
          <w:p w:rsidR="00F7164B" w:rsidRPr="00EB182E" w:rsidRDefault="00F7164B" w:rsidP="00F7164B">
            <w:pPr>
              <w:rPr>
                <w:rFonts w:ascii="Verdana" w:hAnsi="Verdana" w:cs="Arial"/>
                <w:b/>
                <w:sz w:val="22"/>
                <w:szCs w:val="22"/>
              </w:rPr>
            </w:pPr>
          </w:p>
          <w:p w:rsidR="00F7164B" w:rsidRPr="00EB182E" w:rsidRDefault="00F7164B" w:rsidP="00F7164B">
            <w:pPr>
              <w:rPr>
                <w:rFonts w:ascii="Verdana" w:hAnsi="Verdana" w:cs="Arial"/>
                <w:b/>
                <w:sz w:val="22"/>
                <w:szCs w:val="22"/>
              </w:rPr>
            </w:pPr>
            <w:r w:rsidRPr="00EB182E">
              <w:rPr>
                <w:rFonts w:ascii="Verdana" w:hAnsi="Verdana" w:cs="Arial"/>
                <w:b/>
                <w:sz w:val="22"/>
                <w:szCs w:val="22"/>
              </w:rPr>
              <w:t>3.</w:t>
            </w:r>
          </w:p>
        </w:tc>
        <w:tc>
          <w:tcPr>
            <w:tcW w:w="363" w:type="pct"/>
          </w:tcPr>
          <w:p w:rsidR="00F7164B" w:rsidRPr="00EB182E" w:rsidRDefault="00F7164B" w:rsidP="00F7164B">
            <w:pPr>
              <w:rPr>
                <w:rFonts w:ascii="Verdana" w:hAnsi="Verdana" w:cs="Arial"/>
                <w:b/>
                <w:sz w:val="22"/>
                <w:szCs w:val="22"/>
              </w:rPr>
            </w:pPr>
          </w:p>
        </w:tc>
        <w:tc>
          <w:tcPr>
            <w:tcW w:w="363" w:type="pct"/>
          </w:tcPr>
          <w:p w:rsidR="00F7164B" w:rsidRPr="00EB182E" w:rsidRDefault="00F7164B" w:rsidP="00F7164B">
            <w:pPr>
              <w:rPr>
                <w:rFonts w:ascii="Verdana" w:hAnsi="Verdana" w:cs="Arial"/>
                <w:b/>
                <w:sz w:val="22"/>
                <w:szCs w:val="22"/>
              </w:rPr>
            </w:pPr>
          </w:p>
        </w:tc>
        <w:tc>
          <w:tcPr>
            <w:tcW w:w="363" w:type="pct"/>
          </w:tcPr>
          <w:p w:rsidR="00F7164B" w:rsidRPr="00EB182E" w:rsidRDefault="00F7164B" w:rsidP="00F7164B">
            <w:pPr>
              <w:rPr>
                <w:rFonts w:ascii="Verdana" w:hAnsi="Verdana" w:cs="Arial"/>
                <w:b/>
                <w:sz w:val="22"/>
                <w:szCs w:val="22"/>
              </w:rPr>
            </w:pPr>
          </w:p>
        </w:tc>
        <w:tc>
          <w:tcPr>
            <w:tcW w:w="363" w:type="pct"/>
          </w:tcPr>
          <w:p w:rsidR="00F7164B" w:rsidRPr="00EB182E" w:rsidRDefault="00F7164B" w:rsidP="00F7164B">
            <w:pPr>
              <w:rPr>
                <w:rFonts w:ascii="Verdana" w:hAnsi="Verdana" w:cs="Arial"/>
                <w:b/>
                <w:sz w:val="22"/>
                <w:szCs w:val="22"/>
              </w:rPr>
            </w:pPr>
          </w:p>
        </w:tc>
        <w:tc>
          <w:tcPr>
            <w:tcW w:w="2435" w:type="pct"/>
          </w:tcPr>
          <w:p w:rsidR="00F7164B" w:rsidRPr="00EB182E" w:rsidRDefault="00F7164B" w:rsidP="00F7164B">
            <w:pPr>
              <w:rPr>
                <w:rFonts w:ascii="Verdana" w:hAnsi="Verdana" w:cs="Arial"/>
                <w:b/>
                <w:sz w:val="22"/>
                <w:szCs w:val="22"/>
                <w:u w:val="single"/>
              </w:rPr>
            </w:pPr>
          </w:p>
          <w:p w:rsidR="00F7164B" w:rsidRPr="00EB182E" w:rsidRDefault="00F7164B" w:rsidP="00F7164B">
            <w:pPr>
              <w:rPr>
                <w:rFonts w:ascii="Verdana" w:hAnsi="Verdana" w:cs="Arial"/>
                <w:b/>
                <w:sz w:val="22"/>
                <w:szCs w:val="22"/>
              </w:rPr>
            </w:pPr>
            <w:r w:rsidRPr="00EB182E">
              <w:rPr>
                <w:rFonts w:ascii="Verdana" w:hAnsi="Verdana" w:cs="Arial"/>
                <w:b/>
                <w:sz w:val="22"/>
                <w:szCs w:val="22"/>
              </w:rPr>
              <w:t>Unterricht</w:t>
            </w:r>
          </w:p>
          <w:p w:rsidR="00F7164B" w:rsidRPr="00EB182E" w:rsidRDefault="00F7164B" w:rsidP="00F7164B">
            <w:pPr>
              <w:rPr>
                <w:rFonts w:ascii="Verdana" w:hAnsi="Verdana" w:cs="Arial"/>
                <w:b/>
                <w:sz w:val="22"/>
                <w:szCs w:val="22"/>
                <w:u w:val="single"/>
              </w:rPr>
            </w:pP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Unterrichtsorganisation</w:t>
            </w: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Jahrgangsbezogener Unterricht</w:t>
            </w: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Kooperationen zwischen den Jahrgangsteams</w:t>
            </w:r>
          </w:p>
        </w:tc>
        <w:tc>
          <w:tcPr>
            <w:tcW w:w="750" w:type="pct"/>
          </w:tcPr>
          <w:p w:rsidR="00F7164B" w:rsidRPr="00EB182E" w:rsidRDefault="00F7164B" w:rsidP="00F7164B">
            <w:pPr>
              <w:rPr>
                <w:rFonts w:ascii="Verdana" w:hAnsi="Verdana" w:cs="Arial"/>
                <w:color w:val="FF0000"/>
                <w:sz w:val="22"/>
                <w:szCs w:val="22"/>
              </w:rPr>
            </w:pPr>
          </w:p>
        </w:tc>
      </w:tr>
      <w:tr w:rsidR="00F7164B" w:rsidRPr="006F7C30"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Beratungskonzept</w:t>
            </w:r>
          </w:p>
        </w:tc>
        <w:tc>
          <w:tcPr>
            <w:tcW w:w="750" w:type="pct"/>
          </w:tcPr>
          <w:p w:rsidR="00F7164B" w:rsidRPr="00EB182E" w:rsidRDefault="00F7164B" w:rsidP="00F7164B">
            <w:pPr>
              <w:rPr>
                <w:rFonts w:ascii="Verdana" w:hAnsi="Verdana" w:cs="Arial"/>
                <w:color w:val="FF0000"/>
                <w:sz w:val="22"/>
                <w:szCs w:val="22"/>
              </w:rPr>
            </w:pPr>
          </w:p>
        </w:tc>
      </w:tr>
      <w:tr w:rsidR="00F7164B" w:rsidRPr="006F7C30"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Kollegiale Praxisberatung</w:t>
            </w: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Logbucharbeit</w:t>
            </w:r>
          </w:p>
        </w:tc>
        <w:tc>
          <w:tcPr>
            <w:tcW w:w="750" w:type="pct"/>
          </w:tcPr>
          <w:p w:rsidR="00F7164B" w:rsidRPr="00833798" w:rsidRDefault="00730A27" w:rsidP="00F7164B">
            <w:pPr>
              <w:rPr>
                <w:rFonts w:ascii="Verdana" w:hAnsi="Verdana" w:cs="Arial"/>
                <w:color w:val="000000" w:themeColor="text1"/>
                <w:sz w:val="22"/>
                <w:szCs w:val="22"/>
              </w:rPr>
            </w:pPr>
            <w:r w:rsidRPr="00833798">
              <w:rPr>
                <w:rFonts w:ascii="Verdana" w:hAnsi="Verdana" w:cs="Arial"/>
                <w:color w:val="000000" w:themeColor="text1"/>
                <w:sz w:val="22"/>
                <w:szCs w:val="22"/>
              </w:rPr>
              <w:t>(13</w:t>
            </w:r>
            <w:r w:rsidR="00F7164B" w:rsidRPr="00833798">
              <w:rPr>
                <w:rFonts w:ascii="Verdana" w:hAnsi="Verdana" w:cs="Arial"/>
                <w:color w:val="000000" w:themeColor="text1"/>
                <w:sz w:val="22"/>
                <w:szCs w:val="22"/>
              </w:rPr>
              <w:t>)</w:t>
            </w: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color w:val="000000" w:themeColor="text1"/>
                <w:sz w:val="22"/>
                <w:szCs w:val="22"/>
              </w:rPr>
            </w:pP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Hausaufgaben- und Lernzeitkonzept</w:t>
            </w:r>
          </w:p>
        </w:tc>
        <w:tc>
          <w:tcPr>
            <w:tcW w:w="750" w:type="pct"/>
          </w:tcPr>
          <w:p w:rsidR="00F7164B" w:rsidRPr="00833798" w:rsidRDefault="00730A27" w:rsidP="00F7164B">
            <w:pPr>
              <w:rPr>
                <w:rFonts w:ascii="Verdana" w:hAnsi="Verdana" w:cs="Arial"/>
                <w:color w:val="000000" w:themeColor="text1"/>
                <w:sz w:val="22"/>
                <w:szCs w:val="22"/>
              </w:rPr>
            </w:pPr>
            <w:r w:rsidRPr="00833798">
              <w:rPr>
                <w:rFonts w:ascii="Verdana" w:hAnsi="Verdana" w:cs="Arial"/>
                <w:color w:val="000000" w:themeColor="text1"/>
                <w:sz w:val="22"/>
                <w:szCs w:val="22"/>
              </w:rPr>
              <w:t>(14)</w:t>
            </w: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5.</w:t>
            </w:r>
          </w:p>
        </w:tc>
        <w:tc>
          <w:tcPr>
            <w:tcW w:w="363" w:type="pct"/>
          </w:tcPr>
          <w:p w:rsidR="00F7164B" w:rsidRPr="00EB182E" w:rsidRDefault="00F7164B" w:rsidP="00F7164B">
            <w:pPr>
              <w:rPr>
                <w:rFonts w:ascii="Verdana" w:hAnsi="Verdana" w:cs="Arial"/>
                <w:color w:val="000000" w:themeColor="text1"/>
                <w:sz w:val="22"/>
                <w:szCs w:val="22"/>
              </w:rPr>
            </w:pP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Vertretungskonzept</w:t>
            </w:r>
          </w:p>
        </w:tc>
        <w:tc>
          <w:tcPr>
            <w:tcW w:w="750" w:type="pct"/>
          </w:tcPr>
          <w:p w:rsidR="00F7164B" w:rsidRPr="00EB182E" w:rsidRDefault="00F7164B" w:rsidP="00F7164B">
            <w:pPr>
              <w:rPr>
                <w:rFonts w:ascii="Verdana" w:hAnsi="Verdana" w:cs="Arial"/>
                <w:b/>
                <w:color w:val="FF0000"/>
                <w:sz w:val="22"/>
                <w:szCs w:val="22"/>
              </w:rPr>
            </w:pPr>
          </w:p>
        </w:tc>
      </w:tr>
      <w:tr w:rsidR="003907F1" w:rsidTr="00EB182E">
        <w:tc>
          <w:tcPr>
            <w:tcW w:w="363" w:type="pct"/>
          </w:tcPr>
          <w:p w:rsidR="003907F1" w:rsidRPr="00833798" w:rsidRDefault="003907F1" w:rsidP="00F7164B">
            <w:pPr>
              <w:rPr>
                <w:rFonts w:ascii="Verdana" w:hAnsi="Verdana" w:cs="Arial"/>
                <w:color w:val="000000" w:themeColor="text1"/>
                <w:sz w:val="22"/>
                <w:szCs w:val="22"/>
              </w:rPr>
            </w:pPr>
            <w:r w:rsidRPr="00833798">
              <w:rPr>
                <w:rFonts w:ascii="Verdana" w:hAnsi="Verdana" w:cs="Arial"/>
                <w:color w:val="000000" w:themeColor="text1"/>
                <w:sz w:val="22"/>
                <w:szCs w:val="22"/>
              </w:rPr>
              <w:t>3.</w:t>
            </w:r>
          </w:p>
        </w:tc>
        <w:tc>
          <w:tcPr>
            <w:tcW w:w="363" w:type="pct"/>
          </w:tcPr>
          <w:p w:rsidR="003907F1" w:rsidRPr="00833798" w:rsidRDefault="003907F1" w:rsidP="00F7164B">
            <w:pPr>
              <w:rPr>
                <w:rFonts w:ascii="Verdana" w:hAnsi="Verdana" w:cs="Arial"/>
                <w:color w:val="000000" w:themeColor="text1"/>
                <w:sz w:val="22"/>
                <w:szCs w:val="22"/>
              </w:rPr>
            </w:pPr>
            <w:r w:rsidRPr="00833798">
              <w:rPr>
                <w:rFonts w:ascii="Verdana" w:hAnsi="Verdana" w:cs="Arial"/>
                <w:color w:val="000000" w:themeColor="text1"/>
                <w:sz w:val="22"/>
                <w:szCs w:val="22"/>
              </w:rPr>
              <w:t>1.</w:t>
            </w:r>
          </w:p>
        </w:tc>
        <w:tc>
          <w:tcPr>
            <w:tcW w:w="363" w:type="pct"/>
          </w:tcPr>
          <w:p w:rsidR="003907F1" w:rsidRPr="00833798" w:rsidRDefault="003907F1" w:rsidP="00F7164B">
            <w:pPr>
              <w:rPr>
                <w:rFonts w:ascii="Verdana" w:hAnsi="Verdana" w:cs="Arial"/>
                <w:color w:val="000000" w:themeColor="text1"/>
                <w:sz w:val="22"/>
                <w:szCs w:val="22"/>
              </w:rPr>
            </w:pPr>
            <w:r w:rsidRPr="00833798">
              <w:rPr>
                <w:rFonts w:ascii="Verdana" w:hAnsi="Verdana" w:cs="Arial"/>
                <w:color w:val="000000" w:themeColor="text1"/>
                <w:sz w:val="22"/>
                <w:szCs w:val="22"/>
              </w:rPr>
              <w:t>6.</w:t>
            </w:r>
          </w:p>
        </w:tc>
        <w:tc>
          <w:tcPr>
            <w:tcW w:w="363" w:type="pct"/>
          </w:tcPr>
          <w:p w:rsidR="003907F1" w:rsidRPr="00833798" w:rsidRDefault="003907F1" w:rsidP="00F7164B">
            <w:pPr>
              <w:rPr>
                <w:rFonts w:ascii="Verdana" w:hAnsi="Verdana" w:cs="Arial"/>
                <w:color w:val="000000" w:themeColor="text1"/>
                <w:sz w:val="22"/>
                <w:szCs w:val="22"/>
              </w:rPr>
            </w:pPr>
          </w:p>
        </w:tc>
        <w:tc>
          <w:tcPr>
            <w:tcW w:w="363" w:type="pct"/>
          </w:tcPr>
          <w:p w:rsidR="003907F1" w:rsidRPr="00833798" w:rsidRDefault="003907F1" w:rsidP="00F7164B">
            <w:pPr>
              <w:rPr>
                <w:rFonts w:ascii="Verdana" w:hAnsi="Verdana" w:cs="Arial"/>
                <w:color w:val="000000" w:themeColor="text1"/>
                <w:sz w:val="22"/>
                <w:szCs w:val="22"/>
              </w:rPr>
            </w:pPr>
          </w:p>
        </w:tc>
        <w:tc>
          <w:tcPr>
            <w:tcW w:w="2435" w:type="pct"/>
          </w:tcPr>
          <w:p w:rsidR="003907F1" w:rsidRPr="00833798" w:rsidRDefault="003907F1" w:rsidP="00F7164B">
            <w:pPr>
              <w:rPr>
                <w:rFonts w:ascii="Verdana" w:hAnsi="Verdana" w:cs="Arial"/>
                <w:color w:val="000000" w:themeColor="text1"/>
                <w:sz w:val="22"/>
                <w:szCs w:val="22"/>
              </w:rPr>
            </w:pPr>
            <w:r w:rsidRPr="00833798">
              <w:rPr>
                <w:rFonts w:ascii="Verdana" w:hAnsi="Verdana" w:cs="Arial"/>
                <w:color w:val="000000" w:themeColor="text1"/>
                <w:sz w:val="22"/>
                <w:szCs w:val="22"/>
              </w:rPr>
              <w:t>Pausenkonzept</w:t>
            </w:r>
          </w:p>
        </w:tc>
        <w:tc>
          <w:tcPr>
            <w:tcW w:w="750" w:type="pct"/>
          </w:tcPr>
          <w:p w:rsidR="003907F1" w:rsidRPr="00EB182E" w:rsidRDefault="003907F1" w:rsidP="00F7164B">
            <w:pPr>
              <w:rPr>
                <w:rFonts w:ascii="Verdana" w:hAnsi="Verdana" w:cs="Arial"/>
                <w:b/>
                <w:color w:val="FF0000"/>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p>
        </w:tc>
        <w:tc>
          <w:tcPr>
            <w:tcW w:w="363" w:type="pct"/>
          </w:tcPr>
          <w:p w:rsidR="00F7164B" w:rsidRPr="00EB182E" w:rsidRDefault="00F7164B" w:rsidP="00F7164B">
            <w:pPr>
              <w:rPr>
                <w:rFonts w:ascii="Verdana" w:hAnsi="Verdana" w:cs="Arial"/>
                <w:color w:val="000000" w:themeColor="text1"/>
                <w:sz w:val="22"/>
                <w:szCs w:val="22"/>
              </w:rPr>
            </w:pP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Fachliche Unterrichtsinhalte</w:t>
            </w:r>
          </w:p>
        </w:tc>
        <w:tc>
          <w:tcPr>
            <w:tcW w:w="750" w:type="pct"/>
          </w:tcPr>
          <w:p w:rsidR="00F7164B" w:rsidRPr="00EB182E" w:rsidRDefault="00F7164B" w:rsidP="00F7164B">
            <w:pPr>
              <w:rPr>
                <w:rFonts w:ascii="Verdana" w:hAnsi="Verdana" w:cs="Arial"/>
                <w:b/>
                <w:color w:val="FF0000"/>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Das Unterrichtsfach Deutsch</w:t>
            </w:r>
          </w:p>
        </w:tc>
        <w:tc>
          <w:tcPr>
            <w:tcW w:w="750" w:type="pct"/>
          </w:tcPr>
          <w:p w:rsidR="00F7164B" w:rsidRPr="00EB182E" w:rsidRDefault="00F7164B" w:rsidP="00F7164B">
            <w:pPr>
              <w:rPr>
                <w:rFonts w:ascii="Verdana" w:hAnsi="Verdana" w:cs="Arial"/>
                <w:b/>
                <w:color w:val="FF0000"/>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Aufgaben und Ziele</w:t>
            </w:r>
          </w:p>
        </w:tc>
        <w:tc>
          <w:tcPr>
            <w:tcW w:w="750" w:type="pct"/>
          </w:tcPr>
          <w:p w:rsidR="00F7164B" w:rsidRPr="00EB182E" w:rsidRDefault="00F7164B" w:rsidP="00F7164B">
            <w:pPr>
              <w:rPr>
                <w:rFonts w:ascii="Verdana" w:hAnsi="Verdana" w:cs="Arial"/>
                <w:b/>
                <w:color w:val="FF0000"/>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Inhalte</w:t>
            </w:r>
          </w:p>
        </w:tc>
        <w:tc>
          <w:tcPr>
            <w:tcW w:w="750" w:type="pct"/>
          </w:tcPr>
          <w:p w:rsidR="00F7164B" w:rsidRPr="00EB182E" w:rsidRDefault="00F7164B" w:rsidP="00F7164B">
            <w:pPr>
              <w:rPr>
                <w:rFonts w:ascii="Verdana" w:hAnsi="Verdana" w:cs="Arial"/>
                <w:b/>
                <w:color w:val="FF0000"/>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Arbeitsplan zur Umsetzung für das Unterrichtsfach Deutsch</w:t>
            </w:r>
          </w:p>
        </w:tc>
        <w:tc>
          <w:tcPr>
            <w:tcW w:w="750" w:type="pct"/>
          </w:tcPr>
          <w:p w:rsidR="00F7164B" w:rsidRPr="003742F7" w:rsidRDefault="00730A27" w:rsidP="00F7164B">
            <w:pPr>
              <w:rPr>
                <w:rFonts w:ascii="Verdana" w:hAnsi="Verdana" w:cs="Arial"/>
                <w:color w:val="000000" w:themeColor="text1"/>
                <w:sz w:val="22"/>
                <w:szCs w:val="22"/>
              </w:rPr>
            </w:pPr>
            <w:r w:rsidRPr="003742F7">
              <w:rPr>
                <w:rFonts w:ascii="Verdana" w:hAnsi="Verdana" w:cs="Arial"/>
                <w:color w:val="000000" w:themeColor="text1"/>
                <w:sz w:val="22"/>
                <w:szCs w:val="22"/>
              </w:rPr>
              <w:t>(15) (16</w:t>
            </w:r>
            <w:r w:rsidR="00F7164B" w:rsidRPr="003742F7">
              <w:rPr>
                <w:rFonts w:ascii="Verdana" w:hAnsi="Verdana" w:cs="Arial"/>
                <w:color w:val="000000" w:themeColor="text1"/>
                <w:sz w:val="22"/>
                <w:szCs w:val="22"/>
              </w:rPr>
              <w:t>)</w:t>
            </w: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4.</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Leistungskonzept Deutsch</w:t>
            </w:r>
          </w:p>
        </w:tc>
        <w:tc>
          <w:tcPr>
            <w:tcW w:w="750" w:type="pct"/>
          </w:tcPr>
          <w:p w:rsidR="00F7164B" w:rsidRPr="003742F7" w:rsidRDefault="00730A27" w:rsidP="00F7164B">
            <w:pPr>
              <w:rPr>
                <w:rFonts w:ascii="Verdana" w:hAnsi="Verdana" w:cs="Arial"/>
                <w:color w:val="000000" w:themeColor="text1"/>
                <w:sz w:val="22"/>
                <w:szCs w:val="22"/>
              </w:rPr>
            </w:pPr>
            <w:r w:rsidRPr="003742F7">
              <w:rPr>
                <w:rFonts w:ascii="Verdana" w:hAnsi="Verdana" w:cs="Arial"/>
                <w:color w:val="000000" w:themeColor="text1"/>
                <w:sz w:val="22"/>
                <w:szCs w:val="22"/>
              </w:rPr>
              <w:t>(17</w:t>
            </w:r>
            <w:r w:rsidR="00F7164B" w:rsidRPr="003742F7">
              <w:rPr>
                <w:rFonts w:ascii="Verdana" w:hAnsi="Verdana" w:cs="Arial"/>
                <w:color w:val="000000" w:themeColor="text1"/>
                <w:sz w:val="22"/>
                <w:szCs w:val="22"/>
              </w:rPr>
              <w:t>)</w:t>
            </w: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Das Unterrichtsfach Mathematik</w:t>
            </w:r>
          </w:p>
        </w:tc>
        <w:tc>
          <w:tcPr>
            <w:tcW w:w="750" w:type="pct"/>
          </w:tcPr>
          <w:p w:rsidR="00F7164B" w:rsidRPr="003742F7"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Zur Schuleingangsphase</w:t>
            </w:r>
          </w:p>
        </w:tc>
        <w:tc>
          <w:tcPr>
            <w:tcW w:w="750" w:type="pct"/>
          </w:tcPr>
          <w:p w:rsidR="00F7164B" w:rsidRPr="003742F7"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Zur Klassenstufe 3/4</w:t>
            </w:r>
          </w:p>
        </w:tc>
        <w:tc>
          <w:tcPr>
            <w:tcW w:w="750" w:type="pct"/>
          </w:tcPr>
          <w:p w:rsidR="00F7164B" w:rsidRPr="003742F7"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Arbeitsplan zur Umsetzung für das Unterrichtsfach Mathematik</w:t>
            </w:r>
          </w:p>
        </w:tc>
        <w:tc>
          <w:tcPr>
            <w:tcW w:w="750" w:type="pct"/>
          </w:tcPr>
          <w:p w:rsidR="00F7164B" w:rsidRPr="003742F7" w:rsidRDefault="00730A27" w:rsidP="00F7164B">
            <w:pPr>
              <w:rPr>
                <w:rFonts w:ascii="Verdana" w:hAnsi="Verdana" w:cs="Arial"/>
                <w:color w:val="000000" w:themeColor="text1"/>
                <w:sz w:val="22"/>
                <w:szCs w:val="22"/>
              </w:rPr>
            </w:pPr>
            <w:r w:rsidRPr="003742F7">
              <w:rPr>
                <w:rFonts w:ascii="Verdana" w:hAnsi="Verdana" w:cs="Arial"/>
                <w:color w:val="000000" w:themeColor="text1"/>
                <w:sz w:val="22"/>
                <w:szCs w:val="22"/>
              </w:rPr>
              <w:t>(18</w:t>
            </w:r>
            <w:r w:rsidR="00F7164B" w:rsidRPr="003742F7">
              <w:rPr>
                <w:rFonts w:ascii="Verdana" w:hAnsi="Verdana" w:cs="Arial"/>
                <w:color w:val="000000" w:themeColor="text1"/>
                <w:sz w:val="22"/>
                <w:szCs w:val="22"/>
              </w:rPr>
              <w:t>)</w:t>
            </w: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4.</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Wettbewerbe</w:t>
            </w:r>
          </w:p>
        </w:tc>
        <w:tc>
          <w:tcPr>
            <w:tcW w:w="750" w:type="pct"/>
          </w:tcPr>
          <w:p w:rsidR="00F7164B" w:rsidRPr="003742F7"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5.</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Leistungskonzept Mathematik</w:t>
            </w:r>
          </w:p>
        </w:tc>
        <w:tc>
          <w:tcPr>
            <w:tcW w:w="750" w:type="pct"/>
          </w:tcPr>
          <w:p w:rsidR="00F7164B" w:rsidRPr="003742F7" w:rsidRDefault="00730A27" w:rsidP="00F7164B">
            <w:pPr>
              <w:rPr>
                <w:rFonts w:ascii="Verdana" w:hAnsi="Verdana" w:cs="Arial"/>
                <w:color w:val="000000" w:themeColor="text1"/>
                <w:sz w:val="22"/>
                <w:szCs w:val="22"/>
              </w:rPr>
            </w:pPr>
            <w:r w:rsidRPr="003742F7">
              <w:rPr>
                <w:rFonts w:ascii="Verdana" w:hAnsi="Verdana" w:cs="Arial"/>
                <w:color w:val="000000" w:themeColor="text1"/>
                <w:sz w:val="22"/>
                <w:szCs w:val="22"/>
              </w:rPr>
              <w:t>(19</w:t>
            </w:r>
            <w:r w:rsidR="00F7164B" w:rsidRPr="003742F7">
              <w:rPr>
                <w:rFonts w:ascii="Verdana" w:hAnsi="Verdana" w:cs="Arial"/>
                <w:color w:val="000000" w:themeColor="text1"/>
                <w:sz w:val="22"/>
                <w:szCs w:val="22"/>
              </w:rPr>
              <w:t>)</w:t>
            </w: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6.</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Rechenförderung im System (</w:t>
            </w:r>
            <w:proofErr w:type="spellStart"/>
            <w:r w:rsidRPr="00EB182E">
              <w:rPr>
                <w:rFonts w:ascii="Verdana" w:hAnsi="Verdana" w:cs="Arial"/>
                <w:color w:val="000000" w:themeColor="text1"/>
                <w:sz w:val="22"/>
                <w:szCs w:val="22"/>
              </w:rPr>
              <w:t>ReiS</w:t>
            </w:r>
            <w:proofErr w:type="spellEnd"/>
            <w:r w:rsidRPr="00EB182E">
              <w:rPr>
                <w:rFonts w:ascii="Verdana" w:hAnsi="Verdana" w:cs="Arial"/>
                <w:color w:val="000000" w:themeColor="text1"/>
                <w:sz w:val="22"/>
                <w:szCs w:val="22"/>
              </w:rPr>
              <w:t>)</w:t>
            </w:r>
          </w:p>
        </w:tc>
        <w:tc>
          <w:tcPr>
            <w:tcW w:w="750" w:type="pct"/>
          </w:tcPr>
          <w:p w:rsidR="00F7164B" w:rsidRPr="003742F7"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Das Unterrichtsfach Sachunterricht</w:t>
            </w:r>
          </w:p>
        </w:tc>
        <w:tc>
          <w:tcPr>
            <w:tcW w:w="750" w:type="pct"/>
          </w:tcPr>
          <w:p w:rsidR="00F7164B" w:rsidRPr="003742F7"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Verkehrserziehung</w:t>
            </w:r>
          </w:p>
        </w:tc>
        <w:tc>
          <w:tcPr>
            <w:tcW w:w="750" w:type="pct"/>
          </w:tcPr>
          <w:p w:rsidR="00F7164B" w:rsidRPr="003742F7"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Radfahrtraining</w:t>
            </w:r>
          </w:p>
        </w:tc>
        <w:tc>
          <w:tcPr>
            <w:tcW w:w="750" w:type="pct"/>
          </w:tcPr>
          <w:p w:rsidR="00F7164B" w:rsidRPr="003742F7"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 xml:space="preserve">Schulweg–Projekt </w:t>
            </w:r>
            <w:proofErr w:type="spellStart"/>
            <w:r w:rsidRPr="00EB182E">
              <w:rPr>
                <w:rFonts w:ascii="Verdana" w:hAnsi="Verdana" w:cs="Arial"/>
                <w:color w:val="000000" w:themeColor="text1"/>
                <w:sz w:val="22"/>
                <w:szCs w:val="22"/>
              </w:rPr>
              <w:t>Verkehrszähmer</w:t>
            </w:r>
            <w:proofErr w:type="spellEnd"/>
          </w:p>
        </w:tc>
        <w:tc>
          <w:tcPr>
            <w:tcW w:w="750" w:type="pct"/>
          </w:tcPr>
          <w:p w:rsidR="00F7164B" w:rsidRPr="003742F7"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Arbeitsplan zur Umsetzung für das Unterrichtsfach Sachunterricht</w:t>
            </w:r>
          </w:p>
        </w:tc>
        <w:tc>
          <w:tcPr>
            <w:tcW w:w="750" w:type="pct"/>
          </w:tcPr>
          <w:p w:rsidR="00F7164B" w:rsidRPr="003742F7" w:rsidRDefault="00730A27" w:rsidP="00F7164B">
            <w:pPr>
              <w:rPr>
                <w:rFonts w:ascii="Verdana" w:hAnsi="Verdana" w:cs="Arial"/>
                <w:color w:val="000000" w:themeColor="text1"/>
                <w:sz w:val="22"/>
                <w:szCs w:val="22"/>
              </w:rPr>
            </w:pPr>
            <w:r w:rsidRPr="003742F7">
              <w:rPr>
                <w:rFonts w:ascii="Verdana" w:hAnsi="Verdana" w:cs="Arial"/>
                <w:color w:val="000000" w:themeColor="text1"/>
                <w:sz w:val="22"/>
                <w:szCs w:val="22"/>
              </w:rPr>
              <w:t>(20</w:t>
            </w:r>
            <w:r w:rsidR="00F7164B" w:rsidRPr="003742F7">
              <w:rPr>
                <w:rFonts w:ascii="Verdana" w:hAnsi="Verdana" w:cs="Arial"/>
                <w:color w:val="000000" w:themeColor="text1"/>
                <w:sz w:val="22"/>
                <w:szCs w:val="22"/>
              </w:rPr>
              <w:t>)</w:t>
            </w: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4.</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Leistungskonzept Sachunterricht</w:t>
            </w:r>
          </w:p>
        </w:tc>
        <w:tc>
          <w:tcPr>
            <w:tcW w:w="750" w:type="pct"/>
          </w:tcPr>
          <w:p w:rsidR="00F7164B" w:rsidRPr="003742F7"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4.</w:t>
            </w:r>
          </w:p>
        </w:tc>
        <w:tc>
          <w:tcPr>
            <w:tcW w:w="363" w:type="pct"/>
          </w:tcPr>
          <w:p w:rsidR="00F7164B" w:rsidRPr="00EB182E" w:rsidRDefault="00F7164B" w:rsidP="00F7164B">
            <w:pPr>
              <w:rPr>
                <w:rFonts w:ascii="Verdana" w:hAnsi="Verdana" w:cs="Arial"/>
                <w:color w:val="000000" w:themeColor="text1"/>
                <w:sz w:val="22"/>
                <w:szCs w:val="22"/>
              </w:rPr>
            </w:pP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Das Unterrichtsfach Englisch</w:t>
            </w:r>
          </w:p>
        </w:tc>
        <w:tc>
          <w:tcPr>
            <w:tcW w:w="750" w:type="pct"/>
          </w:tcPr>
          <w:p w:rsidR="00F7164B" w:rsidRPr="003742F7"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4.</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Arbeitsplan zur Umsetzung für das Unterrichtsfach Englisch</w:t>
            </w:r>
          </w:p>
        </w:tc>
        <w:tc>
          <w:tcPr>
            <w:tcW w:w="750" w:type="pct"/>
          </w:tcPr>
          <w:p w:rsidR="00F7164B" w:rsidRPr="003742F7" w:rsidRDefault="00730A27" w:rsidP="00F7164B">
            <w:pPr>
              <w:rPr>
                <w:rFonts w:ascii="Verdana" w:hAnsi="Verdana" w:cs="Arial"/>
                <w:color w:val="000000" w:themeColor="text1"/>
                <w:sz w:val="22"/>
                <w:szCs w:val="22"/>
              </w:rPr>
            </w:pPr>
            <w:r w:rsidRPr="003742F7">
              <w:rPr>
                <w:rFonts w:ascii="Verdana" w:hAnsi="Verdana" w:cs="Arial"/>
                <w:color w:val="000000" w:themeColor="text1"/>
                <w:sz w:val="22"/>
                <w:szCs w:val="22"/>
              </w:rPr>
              <w:t>(21</w:t>
            </w:r>
            <w:r w:rsidR="00F7164B" w:rsidRPr="003742F7">
              <w:rPr>
                <w:rFonts w:ascii="Verdana" w:hAnsi="Verdana" w:cs="Arial"/>
                <w:color w:val="000000" w:themeColor="text1"/>
                <w:sz w:val="22"/>
                <w:szCs w:val="22"/>
              </w:rPr>
              <w:t>)</w:t>
            </w: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4.</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Leistungskonzept Englisch</w:t>
            </w:r>
          </w:p>
        </w:tc>
        <w:tc>
          <w:tcPr>
            <w:tcW w:w="750" w:type="pct"/>
          </w:tcPr>
          <w:p w:rsidR="00F7164B" w:rsidRPr="003742F7"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5.</w:t>
            </w:r>
          </w:p>
        </w:tc>
        <w:tc>
          <w:tcPr>
            <w:tcW w:w="363" w:type="pct"/>
          </w:tcPr>
          <w:p w:rsidR="00F7164B" w:rsidRPr="00EB182E" w:rsidRDefault="00F7164B" w:rsidP="00F7164B">
            <w:pPr>
              <w:rPr>
                <w:rFonts w:ascii="Verdana" w:hAnsi="Verdana" w:cs="Arial"/>
                <w:color w:val="000000" w:themeColor="text1"/>
                <w:sz w:val="22"/>
                <w:szCs w:val="22"/>
              </w:rPr>
            </w:pP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Das Unterrichtsfach Musik</w:t>
            </w:r>
          </w:p>
        </w:tc>
        <w:tc>
          <w:tcPr>
            <w:tcW w:w="750" w:type="pct"/>
          </w:tcPr>
          <w:p w:rsidR="00F7164B" w:rsidRPr="003742F7"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5.</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Arbeitsplan zur Umsetzung für das Unterrichtsfach Musik</w:t>
            </w:r>
          </w:p>
        </w:tc>
        <w:tc>
          <w:tcPr>
            <w:tcW w:w="750" w:type="pct"/>
          </w:tcPr>
          <w:p w:rsidR="00F7164B" w:rsidRPr="003742F7" w:rsidRDefault="00730A27" w:rsidP="00F7164B">
            <w:pPr>
              <w:rPr>
                <w:rFonts w:ascii="Verdana" w:hAnsi="Verdana" w:cs="Arial"/>
                <w:color w:val="000000" w:themeColor="text1"/>
                <w:sz w:val="22"/>
                <w:szCs w:val="22"/>
              </w:rPr>
            </w:pPr>
            <w:r w:rsidRPr="003742F7">
              <w:rPr>
                <w:rFonts w:ascii="Verdana" w:hAnsi="Verdana" w:cs="Arial"/>
                <w:color w:val="000000" w:themeColor="text1"/>
                <w:sz w:val="22"/>
                <w:szCs w:val="22"/>
              </w:rPr>
              <w:t>(22</w:t>
            </w:r>
            <w:r w:rsidR="00F7164B" w:rsidRPr="003742F7">
              <w:rPr>
                <w:rFonts w:ascii="Verdana" w:hAnsi="Verdana" w:cs="Arial"/>
                <w:color w:val="000000" w:themeColor="text1"/>
                <w:sz w:val="22"/>
                <w:szCs w:val="22"/>
              </w:rPr>
              <w:t>)</w:t>
            </w: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5.</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Leistungskonzept Musik</w:t>
            </w:r>
          </w:p>
        </w:tc>
        <w:tc>
          <w:tcPr>
            <w:tcW w:w="750" w:type="pct"/>
          </w:tcPr>
          <w:p w:rsidR="00F7164B" w:rsidRPr="00EB182E" w:rsidRDefault="00F7164B" w:rsidP="00F7164B">
            <w:pPr>
              <w:rPr>
                <w:rFonts w:ascii="Verdana" w:hAnsi="Verdana" w:cs="Arial"/>
                <w:b/>
                <w:color w:val="FF0000"/>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lastRenderedPageBreak/>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6.</w:t>
            </w:r>
          </w:p>
        </w:tc>
        <w:tc>
          <w:tcPr>
            <w:tcW w:w="363" w:type="pct"/>
          </w:tcPr>
          <w:p w:rsidR="00F7164B" w:rsidRPr="00EB182E" w:rsidRDefault="00F7164B" w:rsidP="00F7164B">
            <w:pPr>
              <w:rPr>
                <w:rFonts w:ascii="Verdana" w:hAnsi="Verdana" w:cs="Arial"/>
                <w:color w:val="000000" w:themeColor="text1"/>
                <w:sz w:val="22"/>
                <w:szCs w:val="22"/>
              </w:rPr>
            </w:pP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Das Unterrichtsfach Sport</w:t>
            </w:r>
          </w:p>
        </w:tc>
        <w:tc>
          <w:tcPr>
            <w:tcW w:w="750" w:type="pct"/>
          </w:tcPr>
          <w:p w:rsidR="00F7164B" w:rsidRPr="00EB182E" w:rsidRDefault="00F7164B" w:rsidP="00F7164B">
            <w:pPr>
              <w:rPr>
                <w:rFonts w:ascii="Verdana" w:hAnsi="Verdana" w:cs="Arial"/>
                <w:b/>
                <w:color w:val="FF0000"/>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6.</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Wettbewerbe</w:t>
            </w:r>
          </w:p>
        </w:tc>
        <w:tc>
          <w:tcPr>
            <w:tcW w:w="750" w:type="pct"/>
          </w:tcPr>
          <w:p w:rsidR="00F7164B" w:rsidRPr="00EB182E" w:rsidRDefault="00F7164B" w:rsidP="00F7164B">
            <w:pPr>
              <w:rPr>
                <w:rFonts w:ascii="Verdana" w:hAnsi="Verdana" w:cs="Arial"/>
                <w:b/>
                <w:color w:val="FF0000"/>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6.</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Arbeitsplan zur Umsetzung für das Unterrichtsfach Sport</w:t>
            </w:r>
          </w:p>
        </w:tc>
        <w:tc>
          <w:tcPr>
            <w:tcW w:w="750" w:type="pct"/>
          </w:tcPr>
          <w:p w:rsidR="00F7164B" w:rsidRPr="00833798" w:rsidRDefault="00730A27" w:rsidP="00F7164B">
            <w:pPr>
              <w:rPr>
                <w:rFonts w:ascii="Verdana" w:hAnsi="Verdana" w:cs="Arial"/>
                <w:color w:val="000000" w:themeColor="text1"/>
                <w:sz w:val="22"/>
                <w:szCs w:val="22"/>
              </w:rPr>
            </w:pPr>
            <w:r w:rsidRPr="00833798">
              <w:rPr>
                <w:rFonts w:ascii="Verdana" w:hAnsi="Verdana" w:cs="Arial"/>
                <w:color w:val="000000" w:themeColor="text1"/>
                <w:sz w:val="22"/>
                <w:szCs w:val="22"/>
              </w:rPr>
              <w:t>(23</w:t>
            </w:r>
            <w:r w:rsidR="00F7164B" w:rsidRPr="00833798">
              <w:rPr>
                <w:rFonts w:ascii="Verdana" w:hAnsi="Verdana" w:cs="Arial"/>
                <w:color w:val="000000" w:themeColor="text1"/>
                <w:sz w:val="22"/>
                <w:szCs w:val="22"/>
              </w:rPr>
              <w:t>)</w:t>
            </w: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6.</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Leistungskonzept Sport</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7.</w:t>
            </w:r>
          </w:p>
        </w:tc>
        <w:tc>
          <w:tcPr>
            <w:tcW w:w="363" w:type="pct"/>
          </w:tcPr>
          <w:p w:rsidR="00F7164B" w:rsidRPr="00EB182E" w:rsidRDefault="00F7164B" w:rsidP="00F7164B">
            <w:pPr>
              <w:rPr>
                <w:rFonts w:ascii="Verdana" w:hAnsi="Verdana" w:cs="Arial"/>
                <w:color w:val="000000" w:themeColor="text1"/>
                <w:sz w:val="22"/>
                <w:szCs w:val="22"/>
              </w:rPr>
            </w:pP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Das Unterrichtsfach Kunst</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7.</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Arbeitsplan zur Umsetzung für das Unterrichtsfach Kunst</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7.</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Leistungskonzept Kunst</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8.</w:t>
            </w:r>
          </w:p>
        </w:tc>
        <w:tc>
          <w:tcPr>
            <w:tcW w:w="363" w:type="pct"/>
          </w:tcPr>
          <w:p w:rsidR="00F7164B" w:rsidRPr="00EB182E" w:rsidRDefault="00F7164B" w:rsidP="00F7164B">
            <w:pPr>
              <w:rPr>
                <w:rFonts w:ascii="Verdana" w:hAnsi="Verdana" w:cs="Arial"/>
                <w:color w:val="000000" w:themeColor="text1"/>
                <w:sz w:val="22"/>
                <w:szCs w:val="22"/>
              </w:rPr>
            </w:pP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Das Unterrichtsfach Religion</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8.</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Arbeitsplan zur Umsetzung für das Unterrichtsfach Religion</w:t>
            </w:r>
          </w:p>
        </w:tc>
        <w:tc>
          <w:tcPr>
            <w:tcW w:w="750" w:type="pct"/>
          </w:tcPr>
          <w:p w:rsidR="00F7164B" w:rsidRPr="00833798" w:rsidRDefault="00730A27" w:rsidP="00F7164B">
            <w:pPr>
              <w:rPr>
                <w:rFonts w:ascii="Verdana" w:hAnsi="Verdana" w:cs="Arial"/>
                <w:color w:val="000000" w:themeColor="text1"/>
                <w:sz w:val="22"/>
                <w:szCs w:val="22"/>
              </w:rPr>
            </w:pPr>
            <w:r w:rsidRPr="00833798">
              <w:rPr>
                <w:rFonts w:ascii="Verdana" w:hAnsi="Verdana" w:cs="Arial"/>
                <w:color w:val="000000" w:themeColor="text1"/>
                <w:sz w:val="22"/>
                <w:szCs w:val="22"/>
              </w:rPr>
              <w:t>(24</w:t>
            </w:r>
            <w:r w:rsidR="00F7164B" w:rsidRPr="00833798">
              <w:rPr>
                <w:rFonts w:ascii="Verdana" w:hAnsi="Verdana" w:cs="Arial"/>
                <w:color w:val="000000" w:themeColor="text1"/>
                <w:sz w:val="22"/>
                <w:szCs w:val="22"/>
              </w:rPr>
              <w:t>)</w:t>
            </w: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8.</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Leistungskonzept Religion</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Individuelle Förderung</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Förderkonzepte</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LRS</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proofErr w:type="spellStart"/>
            <w:r w:rsidRPr="00EB182E">
              <w:rPr>
                <w:rFonts w:ascii="Verdana" w:hAnsi="Verdana" w:cs="Arial"/>
                <w:sz w:val="22"/>
                <w:szCs w:val="22"/>
              </w:rPr>
              <w:t>DaZ</w:t>
            </w:r>
            <w:proofErr w:type="spellEnd"/>
          </w:p>
        </w:tc>
        <w:tc>
          <w:tcPr>
            <w:tcW w:w="750" w:type="pct"/>
          </w:tcPr>
          <w:p w:rsidR="00F7164B" w:rsidRPr="00833798" w:rsidRDefault="00730A27" w:rsidP="00F7164B">
            <w:pPr>
              <w:rPr>
                <w:rFonts w:ascii="Verdana" w:hAnsi="Verdana" w:cs="Arial"/>
                <w:color w:val="000000" w:themeColor="text1"/>
                <w:sz w:val="22"/>
                <w:szCs w:val="22"/>
              </w:rPr>
            </w:pPr>
            <w:r w:rsidRPr="00833798">
              <w:rPr>
                <w:rFonts w:ascii="Verdana" w:hAnsi="Verdana" w:cs="Arial"/>
                <w:color w:val="000000" w:themeColor="text1"/>
                <w:sz w:val="22"/>
                <w:szCs w:val="22"/>
              </w:rPr>
              <w:t>(25</w:t>
            </w:r>
            <w:r w:rsidR="00F7164B" w:rsidRPr="00833798">
              <w:rPr>
                <w:rFonts w:ascii="Verdana" w:hAnsi="Verdana" w:cs="Arial"/>
                <w:color w:val="000000" w:themeColor="text1"/>
                <w:sz w:val="22"/>
                <w:szCs w:val="22"/>
              </w:rPr>
              <w:t>)</w:t>
            </w: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Seiteneinsteigerinnen</w:t>
            </w:r>
          </w:p>
        </w:tc>
        <w:tc>
          <w:tcPr>
            <w:tcW w:w="750" w:type="pct"/>
          </w:tcPr>
          <w:p w:rsidR="00F7164B" w:rsidRPr="00833798" w:rsidRDefault="00730A27" w:rsidP="00F7164B">
            <w:pPr>
              <w:rPr>
                <w:rFonts w:ascii="Verdana" w:hAnsi="Verdana" w:cs="Arial"/>
                <w:color w:val="000000" w:themeColor="text1"/>
                <w:sz w:val="22"/>
                <w:szCs w:val="22"/>
              </w:rPr>
            </w:pPr>
            <w:r w:rsidRPr="00833798">
              <w:rPr>
                <w:rFonts w:ascii="Verdana" w:hAnsi="Verdana" w:cs="Arial"/>
                <w:color w:val="000000" w:themeColor="text1"/>
                <w:sz w:val="22"/>
                <w:szCs w:val="22"/>
              </w:rPr>
              <w:t>(26</w:t>
            </w:r>
            <w:r w:rsidR="00F7164B" w:rsidRPr="00833798">
              <w:rPr>
                <w:rFonts w:ascii="Verdana" w:hAnsi="Verdana" w:cs="Arial"/>
                <w:color w:val="000000" w:themeColor="text1"/>
                <w:sz w:val="22"/>
                <w:szCs w:val="22"/>
              </w:rPr>
              <w:t>)</w:t>
            </w: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Förderunterricht Klasse 1/Klasse 2</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Förderkonzept der Schuleingangsphase</w:t>
            </w: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5.</w:t>
            </w: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Förderunterricht Klasse 3/Klasse 4</w:t>
            </w: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6.</w:t>
            </w: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Individuelle Entwicklungsplanung</w:t>
            </w: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Teilhabe am Projekt Schule &amp; Co</w:t>
            </w: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5.</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Medienkonzept</w:t>
            </w: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5.</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I-Pad-Klassen</w:t>
            </w: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b/>
                <w:sz w:val="22"/>
                <w:szCs w:val="22"/>
              </w:rPr>
            </w:pPr>
          </w:p>
          <w:p w:rsidR="00F7164B" w:rsidRPr="00EB182E" w:rsidRDefault="00F7164B" w:rsidP="00F7164B">
            <w:pPr>
              <w:rPr>
                <w:rFonts w:ascii="Verdana" w:hAnsi="Verdana" w:cs="Arial"/>
                <w:b/>
                <w:sz w:val="22"/>
                <w:szCs w:val="22"/>
              </w:rPr>
            </w:pPr>
            <w:r w:rsidRPr="00EB182E">
              <w:rPr>
                <w:rFonts w:ascii="Verdana" w:hAnsi="Verdana" w:cs="Arial"/>
                <w:b/>
                <w:sz w:val="22"/>
                <w:szCs w:val="22"/>
              </w:rPr>
              <w:t>4.</w:t>
            </w:r>
          </w:p>
        </w:tc>
        <w:tc>
          <w:tcPr>
            <w:tcW w:w="363" w:type="pct"/>
          </w:tcPr>
          <w:p w:rsidR="00F7164B" w:rsidRPr="00EB182E" w:rsidRDefault="00F7164B" w:rsidP="00F7164B">
            <w:pPr>
              <w:rPr>
                <w:rFonts w:ascii="Verdana" w:hAnsi="Verdana" w:cs="Arial"/>
                <w:b/>
                <w:sz w:val="22"/>
                <w:szCs w:val="22"/>
              </w:rPr>
            </w:pPr>
          </w:p>
        </w:tc>
        <w:tc>
          <w:tcPr>
            <w:tcW w:w="363" w:type="pct"/>
          </w:tcPr>
          <w:p w:rsidR="00F7164B" w:rsidRPr="00EB182E" w:rsidRDefault="00F7164B" w:rsidP="00F7164B">
            <w:pPr>
              <w:rPr>
                <w:rFonts w:ascii="Verdana" w:hAnsi="Verdana" w:cs="Arial"/>
                <w:b/>
                <w:sz w:val="22"/>
                <w:szCs w:val="22"/>
              </w:rPr>
            </w:pPr>
          </w:p>
        </w:tc>
        <w:tc>
          <w:tcPr>
            <w:tcW w:w="363" w:type="pct"/>
          </w:tcPr>
          <w:p w:rsidR="00F7164B" w:rsidRPr="00EB182E" w:rsidRDefault="00F7164B" w:rsidP="00F7164B">
            <w:pPr>
              <w:rPr>
                <w:rFonts w:ascii="Verdana" w:hAnsi="Verdana" w:cs="Arial"/>
                <w:b/>
                <w:sz w:val="22"/>
                <w:szCs w:val="22"/>
              </w:rPr>
            </w:pPr>
          </w:p>
        </w:tc>
        <w:tc>
          <w:tcPr>
            <w:tcW w:w="363" w:type="pct"/>
          </w:tcPr>
          <w:p w:rsidR="00F7164B" w:rsidRPr="00EB182E" w:rsidRDefault="00F7164B" w:rsidP="00F7164B">
            <w:pPr>
              <w:rPr>
                <w:rFonts w:ascii="Verdana" w:hAnsi="Verdana" w:cs="Arial"/>
                <w:b/>
                <w:sz w:val="22"/>
                <w:szCs w:val="22"/>
              </w:rPr>
            </w:pPr>
          </w:p>
        </w:tc>
        <w:tc>
          <w:tcPr>
            <w:tcW w:w="2435" w:type="pct"/>
          </w:tcPr>
          <w:p w:rsidR="00F7164B" w:rsidRPr="00EB182E" w:rsidRDefault="00F7164B" w:rsidP="00F7164B">
            <w:pPr>
              <w:rPr>
                <w:rFonts w:ascii="Verdana" w:hAnsi="Verdana" w:cs="Arial"/>
                <w:b/>
                <w:sz w:val="22"/>
                <w:szCs w:val="22"/>
                <w:u w:val="single"/>
              </w:rPr>
            </w:pPr>
          </w:p>
          <w:p w:rsidR="00F7164B" w:rsidRPr="00EB182E" w:rsidRDefault="00F7164B" w:rsidP="00F7164B">
            <w:pPr>
              <w:rPr>
                <w:rFonts w:ascii="Verdana" w:hAnsi="Verdana" w:cs="Arial"/>
                <w:b/>
                <w:sz w:val="22"/>
                <w:szCs w:val="22"/>
              </w:rPr>
            </w:pPr>
            <w:r w:rsidRPr="00EB182E">
              <w:rPr>
                <w:rFonts w:ascii="Verdana" w:hAnsi="Verdana" w:cs="Arial"/>
                <w:b/>
                <w:sz w:val="22"/>
                <w:szCs w:val="22"/>
              </w:rPr>
              <w:t>Erziehung</w:t>
            </w:r>
          </w:p>
          <w:p w:rsidR="00F7164B" w:rsidRPr="00EB182E" w:rsidRDefault="00F7164B" w:rsidP="00F7164B">
            <w:pPr>
              <w:rPr>
                <w:rFonts w:ascii="Verdana" w:hAnsi="Verdana" w:cs="Arial"/>
                <w:b/>
                <w:sz w:val="22"/>
                <w:szCs w:val="22"/>
                <w:u w:val="single"/>
              </w:rPr>
            </w:pP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p>
        </w:tc>
        <w:tc>
          <w:tcPr>
            <w:tcW w:w="363" w:type="pct"/>
          </w:tcPr>
          <w:p w:rsidR="00F7164B" w:rsidRPr="00EB182E" w:rsidRDefault="00F7164B" w:rsidP="00F7164B">
            <w:pPr>
              <w:rPr>
                <w:rFonts w:ascii="Verdana" w:hAnsi="Verdana" w:cs="Arial"/>
                <w:color w:val="000000" w:themeColor="text1"/>
                <w:sz w:val="22"/>
                <w:szCs w:val="22"/>
              </w:rPr>
            </w:pP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b/>
                <w:color w:val="000000" w:themeColor="text1"/>
                <w:sz w:val="22"/>
                <w:szCs w:val="22"/>
              </w:rPr>
            </w:pPr>
            <w:r w:rsidRPr="00EB182E">
              <w:rPr>
                <w:rStyle w:val="Fett"/>
                <w:rFonts w:ascii="Verdana" w:hAnsi="Verdana" w:cs="Arial"/>
                <w:b w:val="0"/>
                <w:sz w:val="22"/>
                <w:szCs w:val="22"/>
              </w:rPr>
              <w:t>Demokratiebildung</w:t>
            </w: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Style w:val="Fett"/>
                <w:rFonts w:ascii="Verdana" w:hAnsi="Verdana" w:cs="Arial"/>
                <w:b w:val="0"/>
                <w:sz w:val="22"/>
                <w:szCs w:val="22"/>
              </w:rPr>
            </w:pPr>
            <w:r w:rsidRPr="00EB182E">
              <w:rPr>
                <w:rStyle w:val="Fett"/>
                <w:rFonts w:ascii="Verdana" w:hAnsi="Verdana" w:cs="Arial"/>
                <w:b w:val="0"/>
                <w:sz w:val="22"/>
                <w:szCs w:val="22"/>
              </w:rPr>
              <w:t>Klassensprecher</w:t>
            </w:r>
            <w:r w:rsidR="004103B8" w:rsidRPr="00EB182E">
              <w:rPr>
                <w:rStyle w:val="Fett"/>
                <w:rFonts w:ascii="Verdana" w:hAnsi="Verdana" w:cs="Arial"/>
                <w:b w:val="0"/>
                <w:sz w:val="22"/>
                <w:szCs w:val="22"/>
              </w:rPr>
              <w:t xml:space="preserve"> </w:t>
            </w:r>
            <w:r w:rsidRPr="00EB182E">
              <w:rPr>
                <w:rStyle w:val="Fett"/>
                <w:rFonts w:ascii="Verdana" w:hAnsi="Verdana" w:cs="Arial"/>
                <w:b w:val="0"/>
                <w:sz w:val="22"/>
                <w:szCs w:val="22"/>
              </w:rPr>
              <w:t>/</w:t>
            </w:r>
            <w:r w:rsidR="00353189" w:rsidRPr="00EB182E">
              <w:rPr>
                <w:rStyle w:val="Fett"/>
                <w:rFonts w:ascii="Verdana" w:hAnsi="Verdana" w:cs="Arial"/>
                <w:b w:val="0"/>
                <w:sz w:val="22"/>
                <w:szCs w:val="22"/>
              </w:rPr>
              <w:t xml:space="preserve"> </w:t>
            </w:r>
            <w:r w:rsidRPr="00EB182E">
              <w:rPr>
                <w:rStyle w:val="Fett"/>
                <w:rFonts w:ascii="Verdana" w:hAnsi="Verdana" w:cs="Arial"/>
                <w:b w:val="0"/>
                <w:sz w:val="22"/>
                <w:szCs w:val="22"/>
              </w:rPr>
              <w:t>Klassensprecherin</w:t>
            </w: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F7164B" w:rsidP="00F7164B">
            <w:pPr>
              <w:rPr>
                <w:rFonts w:ascii="Verdana" w:hAnsi="Verdana" w:cs="Arial"/>
                <w:color w:val="000000" w:themeColor="text1"/>
                <w:sz w:val="22"/>
                <w:szCs w:val="22"/>
              </w:rPr>
            </w:pP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Style w:val="Fett"/>
                <w:rFonts w:ascii="Verdana" w:hAnsi="Verdana" w:cs="Arial"/>
                <w:b w:val="0"/>
                <w:sz w:val="22"/>
                <w:szCs w:val="22"/>
              </w:rPr>
            </w:pPr>
            <w:r w:rsidRPr="00EB182E">
              <w:rPr>
                <w:rStyle w:val="Fett"/>
                <w:rFonts w:ascii="Verdana" w:hAnsi="Verdana" w:cs="Arial"/>
                <w:b w:val="0"/>
                <w:sz w:val="22"/>
                <w:szCs w:val="22"/>
              </w:rPr>
              <w:t>Klassenrat</w:t>
            </w: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3.</w:t>
            </w:r>
          </w:p>
        </w:tc>
        <w:tc>
          <w:tcPr>
            <w:tcW w:w="363" w:type="pct"/>
          </w:tcPr>
          <w:p w:rsidR="00F7164B" w:rsidRPr="00EB182E" w:rsidRDefault="00F7164B" w:rsidP="00F7164B">
            <w:pPr>
              <w:rPr>
                <w:rFonts w:ascii="Verdana" w:hAnsi="Verdana" w:cs="Arial"/>
                <w:color w:val="000000" w:themeColor="text1"/>
                <w:sz w:val="22"/>
                <w:szCs w:val="22"/>
              </w:rPr>
            </w:pP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Style w:val="Fett"/>
                <w:rFonts w:ascii="Verdana" w:hAnsi="Verdana" w:cs="Arial"/>
                <w:b w:val="0"/>
                <w:sz w:val="22"/>
                <w:szCs w:val="22"/>
              </w:rPr>
            </w:pPr>
            <w:r w:rsidRPr="00EB182E">
              <w:rPr>
                <w:rStyle w:val="Fett"/>
                <w:rFonts w:ascii="Verdana" w:hAnsi="Verdana" w:cs="Arial"/>
                <w:b w:val="0"/>
                <w:sz w:val="22"/>
                <w:szCs w:val="22"/>
              </w:rPr>
              <w:t>Schülerparlament</w:t>
            </w: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Präventive Erziehung</w:t>
            </w: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Selbstbehauptungskurs</w:t>
            </w: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Theaterpädagogische Werkstatt</w:t>
            </w: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Eigenständig werden</w:t>
            </w: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Gesundheitserziehung</w:t>
            </w: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Haus- und Schulordnung</w:t>
            </w: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Schulvereinbarung</w:t>
            </w: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833798" w:rsidRDefault="00F7164B" w:rsidP="00F7164B">
            <w:pPr>
              <w:rPr>
                <w:rFonts w:ascii="Verdana" w:hAnsi="Verdana" w:cs="Arial"/>
                <w:color w:val="000000" w:themeColor="text1"/>
                <w:sz w:val="22"/>
                <w:szCs w:val="22"/>
              </w:rPr>
            </w:pPr>
            <w:r w:rsidRPr="00833798">
              <w:rPr>
                <w:rFonts w:ascii="Verdana" w:hAnsi="Verdana" w:cs="Arial"/>
                <w:color w:val="000000" w:themeColor="text1"/>
                <w:sz w:val="22"/>
                <w:szCs w:val="22"/>
              </w:rPr>
              <w:t>4.</w:t>
            </w:r>
          </w:p>
        </w:tc>
        <w:tc>
          <w:tcPr>
            <w:tcW w:w="363" w:type="pct"/>
          </w:tcPr>
          <w:p w:rsidR="00F7164B" w:rsidRPr="00833798" w:rsidRDefault="00F7164B" w:rsidP="00F7164B">
            <w:pPr>
              <w:rPr>
                <w:rFonts w:ascii="Verdana" w:hAnsi="Verdana" w:cs="Arial"/>
                <w:color w:val="000000" w:themeColor="text1"/>
                <w:sz w:val="22"/>
                <w:szCs w:val="22"/>
              </w:rPr>
            </w:pPr>
            <w:r w:rsidRPr="00833798">
              <w:rPr>
                <w:rFonts w:ascii="Verdana" w:hAnsi="Verdana" w:cs="Arial"/>
                <w:color w:val="000000" w:themeColor="text1"/>
                <w:sz w:val="22"/>
                <w:szCs w:val="22"/>
              </w:rPr>
              <w:t>3.</w:t>
            </w:r>
          </w:p>
        </w:tc>
        <w:tc>
          <w:tcPr>
            <w:tcW w:w="363" w:type="pct"/>
          </w:tcPr>
          <w:p w:rsidR="00F7164B" w:rsidRPr="00833798" w:rsidRDefault="00F7164B" w:rsidP="00F7164B">
            <w:pPr>
              <w:rPr>
                <w:rFonts w:ascii="Verdana" w:hAnsi="Verdana" w:cs="Arial"/>
                <w:color w:val="000000" w:themeColor="text1"/>
                <w:sz w:val="22"/>
                <w:szCs w:val="22"/>
              </w:rPr>
            </w:pPr>
            <w:r w:rsidRPr="00833798">
              <w:rPr>
                <w:rFonts w:ascii="Verdana" w:hAnsi="Verdana" w:cs="Arial"/>
                <w:color w:val="000000" w:themeColor="text1"/>
                <w:sz w:val="22"/>
                <w:szCs w:val="22"/>
              </w:rPr>
              <w:t>2.</w:t>
            </w:r>
          </w:p>
        </w:tc>
        <w:tc>
          <w:tcPr>
            <w:tcW w:w="363" w:type="pct"/>
          </w:tcPr>
          <w:p w:rsidR="00F7164B" w:rsidRPr="00833798" w:rsidRDefault="00F7164B" w:rsidP="00F7164B">
            <w:pPr>
              <w:rPr>
                <w:rFonts w:ascii="Verdana" w:hAnsi="Verdana" w:cs="Arial"/>
                <w:color w:val="000000" w:themeColor="text1"/>
                <w:sz w:val="22"/>
                <w:szCs w:val="22"/>
              </w:rPr>
            </w:pPr>
          </w:p>
        </w:tc>
        <w:tc>
          <w:tcPr>
            <w:tcW w:w="363" w:type="pct"/>
          </w:tcPr>
          <w:p w:rsidR="00F7164B" w:rsidRPr="00833798" w:rsidRDefault="00F7164B" w:rsidP="00F7164B">
            <w:pPr>
              <w:rPr>
                <w:rFonts w:ascii="Verdana" w:hAnsi="Verdana" w:cs="Arial"/>
                <w:color w:val="000000" w:themeColor="text1"/>
                <w:sz w:val="22"/>
                <w:szCs w:val="22"/>
              </w:rPr>
            </w:pPr>
          </w:p>
        </w:tc>
        <w:tc>
          <w:tcPr>
            <w:tcW w:w="2435" w:type="pct"/>
          </w:tcPr>
          <w:p w:rsidR="00F7164B" w:rsidRPr="00833798" w:rsidRDefault="002C4D92" w:rsidP="00F7164B">
            <w:pPr>
              <w:rPr>
                <w:rFonts w:ascii="Verdana" w:hAnsi="Verdana" w:cs="Arial"/>
                <w:color w:val="000000" w:themeColor="text1"/>
                <w:sz w:val="22"/>
                <w:szCs w:val="22"/>
              </w:rPr>
            </w:pPr>
            <w:r w:rsidRPr="00833798">
              <w:rPr>
                <w:rFonts w:ascii="Verdana" w:hAnsi="Verdana" w:cs="Arial"/>
                <w:color w:val="000000" w:themeColor="text1"/>
                <w:sz w:val="22"/>
                <w:szCs w:val="22"/>
              </w:rPr>
              <w:t xml:space="preserve">Haus- und </w:t>
            </w:r>
            <w:r w:rsidR="00F7164B" w:rsidRPr="00833798">
              <w:rPr>
                <w:rFonts w:ascii="Verdana" w:hAnsi="Verdana" w:cs="Arial"/>
                <w:color w:val="000000" w:themeColor="text1"/>
                <w:sz w:val="22"/>
                <w:szCs w:val="22"/>
              </w:rPr>
              <w:t>Schulregeln</w:t>
            </w:r>
          </w:p>
        </w:tc>
        <w:tc>
          <w:tcPr>
            <w:tcW w:w="750" w:type="pct"/>
          </w:tcPr>
          <w:p w:rsidR="00F7164B" w:rsidRPr="00EB182E" w:rsidRDefault="00F7164B" w:rsidP="00F7164B">
            <w:pPr>
              <w:rPr>
                <w:rFonts w:ascii="Verdana" w:hAnsi="Verdana" w:cs="Arial"/>
                <w:b/>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Klassenregeln</w:t>
            </w: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Pausenregeln</w:t>
            </w: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b/>
                <w:sz w:val="22"/>
                <w:szCs w:val="22"/>
              </w:rPr>
            </w:pPr>
          </w:p>
          <w:p w:rsidR="00F7164B" w:rsidRPr="00EB182E" w:rsidRDefault="00F7164B" w:rsidP="00F7164B">
            <w:pPr>
              <w:rPr>
                <w:rFonts w:ascii="Verdana" w:hAnsi="Verdana" w:cs="Arial"/>
                <w:b/>
                <w:sz w:val="22"/>
                <w:szCs w:val="22"/>
              </w:rPr>
            </w:pPr>
            <w:r w:rsidRPr="00EB182E">
              <w:rPr>
                <w:rFonts w:ascii="Verdana" w:hAnsi="Verdana" w:cs="Arial"/>
                <w:b/>
                <w:sz w:val="22"/>
                <w:szCs w:val="22"/>
              </w:rPr>
              <w:t>5.</w:t>
            </w:r>
          </w:p>
        </w:tc>
        <w:tc>
          <w:tcPr>
            <w:tcW w:w="363" w:type="pct"/>
          </w:tcPr>
          <w:p w:rsidR="00F7164B" w:rsidRPr="00EB182E" w:rsidRDefault="00F7164B" w:rsidP="00F7164B">
            <w:pPr>
              <w:rPr>
                <w:rFonts w:ascii="Verdana" w:hAnsi="Verdana" w:cs="Arial"/>
                <w:b/>
                <w:sz w:val="22"/>
                <w:szCs w:val="22"/>
              </w:rPr>
            </w:pPr>
          </w:p>
        </w:tc>
        <w:tc>
          <w:tcPr>
            <w:tcW w:w="363" w:type="pct"/>
          </w:tcPr>
          <w:p w:rsidR="00F7164B" w:rsidRPr="00EB182E" w:rsidRDefault="00F7164B" w:rsidP="00F7164B">
            <w:pPr>
              <w:rPr>
                <w:rFonts w:ascii="Verdana" w:hAnsi="Verdana" w:cs="Arial"/>
                <w:b/>
                <w:sz w:val="22"/>
                <w:szCs w:val="22"/>
              </w:rPr>
            </w:pPr>
          </w:p>
        </w:tc>
        <w:tc>
          <w:tcPr>
            <w:tcW w:w="363" w:type="pct"/>
          </w:tcPr>
          <w:p w:rsidR="00F7164B" w:rsidRPr="00EB182E" w:rsidRDefault="00F7164B" w:rsidP="00F7164B">
            <w:pPr>
              <w:rPr>
                <w:rFonts w:ascii="Verdana" w:hAnsi="Verdana" w:cs="Arial"/>
                <w:b/>
                <w:sz w:val="22"/>
                <w:szCs w:val="22"/>
              </w:rPr>
            </w:pPr>
          </w:p>
        </w:tc>
        <w:tc>
          <w:tcPr>
            <w:tcW w:w="363" w:type="pct"/>
          </w:tcPr>
          <w:p w:rsidR="00F7164B" w:rsidRPr="00EB182E" w:rsidRDefault="00F7164B" w:rsidP="00F7164B">
            <w:pPr>
              <w:rPr>
                <w:rFonts w:ascii="Verdana" w:hAnsi="Verdana" w:cs="Arial"/>
                <w:b/>
                <w:sz w:val="22"/>
                <w:szCs w:val="22"/>
              </w:rPr>
            </w:pPr>
          </w:p>
        </w:tc>
        <w:tc>
          <w:tcPr>
            <w:tcW w:w="2435" w:type="pct"/>
          </w:tcPr>
          <w:p w:rsidR="00F7164B" w:rsidRPr="00EB182E" w:rsidRDefault="00F7164B" w:rsidP="00F7164B">
            <w:pPr>
              <w:rPr>
                <w:rFonts w:ascii="Verdana" w:hAnsi="Verdana" w:cs="Arial"/>
                <w:b/>
                <w:sz w:val="22"/>
                <w:szCs w:val="22"/>
                <w:u w:val="single"/>
              </w:rPr>
            </w:pPr>
          </w:p>
          <w:p w:rsidR="00F7164B" w:rsidRPr="00EB182E" w:rsidRDefault="00F7164B" w:rsidP="00F7164B">
            <w:pPr>
              <w:rPr>
                <w:rFonts w:ascii="Verdana" w:hAnsi="Verdana" w:cs="Arial"/>
                <w:b/>
                <w:sz w:val="22"/>
                <w:szCs w:val="22"/>
              </w:rPr>
            </w:pPr>
            <w:r w:rsidRPr="00EB182E">
              <w:rPr>
                <w:rFonts w:ascii="Verdana" w:hAnsi="Verdana" w:cs="Arial"/>
                <w:b/>
                <w:sz w:val="22"/>
                <w:szCs w:val="22"/>
              </w:rPr>
              <w:t>Schulleben</w:t>
            </w:r>
          </w:p>
          <w:p w:rsidR="00F7164B" w:rsidRPr="00EB182E" w:rsidRDefault="00F7164B" w:rsidP="00F7164B">
            <w:pPr>
              <w:rPr>
                <w:rFonts w:ascii="Verdana" w:hAnsi="Verdana" w:cs="Arial"/>
                <w:b/>
                <w:sz w:val="22"/>
                <w:szCs w:val="22"/>
                <w:u w:val="single"/>
              </w:rPr>
            </w:pP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5.</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Unterrichtsformen</w:t>
            </w: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5.</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Projekttage / Projektwochen</w:t>
            </w: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5.</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Unterrichtsgänge und Ausflüge</w:t>
            </w:r>
          </w:p>
        </w:tc>
        <w:tc>
          <w:tcPr>
            <w:tcW w:w="750" w:type="pct"/>
          </w:tcPr>
          <w:p w:rsidR="00F7164B" w:rsidRPr="00EB182E" w:rsidRDefault="00F7164B" w:rsidP="00F7164B">
            <w:pPr>
              <w:rPr>
                <w:rFonts w:ascii="Verdana" w:hAnsi="Verdana" w:cs="Arial"/>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5.</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Klassenfahrten</w:t>
            </w:r>
          </w:p>
        </w:tc>
        <w:tc>
          <w:tcPr>
            <w:tcW w:w="750" w:type="pct"/>
          </w:tcPr>
          <w:p w:rsidR="00F7164B" w:rsidRPr="00EB182E" w:rsidRDefault="00F7164B" w:rsidP="00F7164B">
            <w:pPr>
              <w:rPr>
                <w:rFonts w:ascii="Verdana" w:hAnsi="Verdana" w:cs="Arial"/>
                <w:b/>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5.</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Planung und Abrechnung von Schulfahrten</w:t>
            </w:r>
          </w:p>
        </w:tc>
        <w:tc>
          <w:tcPr>
            <w:tcW w:w="750" w:type="pct"/>
          </w:tcPr>
          <w:p w:rsidR="00F7164B" w:rsidRPr="00833798" w:rsidRDefault="00730A27" w:rsidP="00F7164B">
            <w:pPr>
              <w:rPr>
                <w:rFonts w:ascii="Verdana" w:hAnsi="Verdana" w:cs="Arial"/>
                <w:color w:val="000000" w:themeColor="text1"/>
                <w:sz w:val="22"/>
                <w:szCs w:val="22"/>
              </w:rPr>
            </w:pPr>
            <w:r w:rsidRPr="00833798">
              <w:rPr>
                <w:rFonts w:ascii="Verdana" w:hAnsi="Verdana" w:cs="Arial"/>
                <w:color w:val="000000" w:themeColor="text1"/>
                <w:sz w:val="22"/>
                <w:szCs w:val="22"/>
              </w:rPr>
              <w:t>(27</w:t>
            </w:r>
            <w:r w:rsidR="00F7164B" w:rsidRPr="00833798">
              <w:rPr>
                <w:rFonts w:ascii="Verdana" w:hAnsi="Verdana" w:cs="Arial"/>
                <w:color w:val="000000" w:themeColor="text1"/>
                <w:sz w:val="22"/>
                <w:szCs w:val="22"/>
              </w:rPr>
              <w:t>)</w:t>
            </w: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5.</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Feste und Feiern an der Grundschule Herringhausen</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lastRenderedPageBreak/>
              <w:t>5.</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Einschulungsfeier</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5.</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Einschulungsgottesdienst</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5.</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Verabschiedungsfeier</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5.</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Adventsgottesdienst</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5.</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5.</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Karnevalsfeier</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5.</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6.</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Ehrung von besonderen Leistungen</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5.</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7.</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Weihnachtsfeiern</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5.</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945A4B" w:rsidP="00F7164B">
            <w:pPr>
              <w:rPr>
                <w:rFonts w:ascii="Verdana" w:hAnsi="Verdana" w:cs="Arial"/>
                <w:color w:val="000000" w:themeColor="text1"/>
                <w:sz w:val="22"/>
                <w:szCs w:val="22"/>
              </w:rPr>
            </w:pPr>
            <w:r w:rsidRPr="00EB182E">
              <w:rPr>
                <w:rFonts w:ascii="Verdana" w:hAnsi="Verdana" w:cs="Arial"/>
                <w:color w:val="000000" w:themeColor="text1"/>
                <w:sz w:val="22"/>
                <w:szCs w:val="22"/>
              </w:rPr>
              <w:t>8</w:t>
            </w:r>
            <w:r w:rsidR="00F7164B" w:rsidRPr="00EB182E">
              <w:rPr>
                <w:rFonts w:ascii="Verdana" w:hAnsi="Verdana" w:cs="Arial"/>
                <w:color w:val="000000" w:themeColor="text1"/>
                <w:sz w:val="22"/>
                <w:szCs w:val="22"/>
              </w:rPr>
              <w:t>.</w:t>
            </w:r>
          </w:p>
        </w:tc>
        <w:tc>
          <w:tcPr>
            <w:tcW w:w="363" w:type="pct"/>
          </w:tcPr>
          <w:p w:rsidR="00F7164B" w:rsidRPr="00EB182E" w:rsidRDefault="00F7164B" w:rsidP="00F7164B">
            <w:pPr>
              <w:rPr>
                <w:rFonts w:ascii="Verdana" w:hAnsi="Verdana" w:cs="Arial"/>
                <w:color w:val="000000" w:themeColor="text1"/>
                <w:sz w:val="22"/>
                <w:szCs w:val="22"/>
              </w:rPr>
            </w:pP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Adventssingen</w:t>
            </w:r>
          </w:p>
        </w:tc>
        <w:tc>
          <w:tcPr>
            <w:tcW w:w="750" w:type="pct"/>
          </w:tcPr>
          <w:p w:rsidR="00F7164B" w:rsidRPr="00833798" w:rsidRDefault="00730A27" w:rsidP="00F7164B">
            <w:pPr>
              <w:rPr>
                <w:rFonts w:ascii="Verdana" w:hAnsi="Verdana" w:cs="Arial"/>
                <w:color w:val="000000" w:themeColor="text1"/>
                <w:sz w:val="22"/>
                <w:szCs w:val="22"/>
              </w:rPr>
            </w:pPr>
            <w:r w:rsidRPr="00833798">
              <w:rPr>
                <w:rFonts w:ascii="Verdana" w:hAnsi="Verdana" w:cs="Arial"/>
                <w:color w:val="000000" w:themeColor="text1"/>
                <w:sz w:val="22"/>
                <w:szCs w:val="22"/>
              </w:rPr>
              <w:t>(28</w:t>
            </w:r>
            <w:r w:rsidR="00F7164B" w:rsidRPr="00833798">
              <w:rPr>
                <w:rFonts w:ascii="Verdana" w:hAnsi="Verdana" w:cs="Arial"/>
                <w:color w:val="000000" w:themeColor="text1"/>
                <w:sz w:val="22"/>
                <w:szCs w:val="22"/>
              </w:rPr>
              <w:t>)</w:t>
            </w:r>
          </w:p>
        </w:tc>
      </w:tr>
      <w:tr w:rsidR="00F7164B" w:rsidTr="00EB182E">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5.</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2.</w:t>
            </w:r>
          </w:p>
        </w:tc>
        <w:tc>
          <w:tcPr>
            <w:tcW w:w="363" w:type="pct"/>
          </w:tcPr>
          <w:p w:rsidR="00F7164B" w:rsidRPr="00EB182E" w:rsidRDefault="00945A4B" w:rsidP="00F7164B">
            <w:pPr>
              <w:rPr>
                <w:rFonts w:ascii="Verdana" w:hAnsi="Verdana" w:cs="Arial"/>
                <w:color w:val="000000" w:themeColor="text1"/>
                <w:sz w:val="22"/>
                <w:szCs w:val="22"/>
              </w:rPr>
            </w:pPr>
            <w:r w:rsidRPr="00EB182E">
              <w:rPr>
                <w:rFonts w:ascii="Verdana" w:hAnsi="Verdana" w:cs="Arial"/>
                <w:color w:val="000000" w:themeColor="text1"/>
                <w:sz w:val="22"/>
                <w:szCs w:val="22"/>
              </w:rPr>
              <w:t>9</w:t>
            </w:r>
            <w:r w:rsidR="00F7164B" w:rsidRPr="00EB182E">
              <w:rPr>
                <w:rFonts w:ascii="Verdana" w:hAnsi="Verdana" w:cs="Arial"/>
                <w:color w:val="000000" w:themeColor="text1"/>
                <w:sz w:val="22"/>
                <w:szCs w:val="22"/>
              </w:rPr>
              <w:t>.</w:t>
            </w:r>
          </w:p>
        </w:tc>
        <w:tc>
          <w:tcPr>
            <w:tcW w:w="363" w:type="pct"/>
          </w:tcPr>
          <w:p w:rsidR="00F7164B" w:rsidRPr="00EB182E" w:rsidRDefault="00F7164B" w:rsidP="00F7164B">
            <w:pPr>
              <w:rPr>
                <w:rFonts w:ascii="Verdana" w:hAnsi="Verdana" w:cs="Arial"/>
                <w:color w:val="000000" w:themeColor="text1"/>
                <w:sz w:val="22"/>
                <w:szCs w:val="22"/>
              </w:rPr>
            </w:pP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Theaterprojekte</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5.</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Arbeitsgemeinschaften</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5.</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Schulbücherei</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b/>
                <w:sz w:val="22"/>
                <w:szCs w:val="22"/>
              </w:rPr>
            </w:pPr>
          </w:p>
          <w:p w:rsidR="00F7164B" w:rsidRPr="00EB182E" w:rsidRDefault="00F7164B" w:rsidP="00F7164B">
            <w:pPr>
              <w:rPr>
                <w:rFonts w:ascii="Verdana" w:hAnsi="Verdana" w:cs="Arial"/>
                <w:b/>
                <w:sz w:val="22"/>
                <w:szCs w:val="22"/>
              </w:rPr>
            </w:pPr>
            <w:r w:rsidRPr="00EB182E">
              <w:rPr>
                <w:rFonts w:ascii="Verdana" w:hAnsi="Verdana" w:cs="Arial"/>
                <w:b/>
                <w:sz w:val="22"/>
                <w:szCs w:val="22"/>
              </w:rPr>
              <w:t>6.</w:t>
            </w:r>
          </w:p>
        </w:tc>
        <w:tc>
          <w:tcPr>
            <w:tcW w:w="363" w:type="pct"/>
          </w:tcPr>
          <w:p w:rsidR="00F7164B" w:rsidRPr="00EB182E" w:rsidRDefault="00F7164B" w:rsidP="00F7164B">
            <w:pPr>
              <w:rPr>
                <w:rFonts w:ascii="Verdana" w:hAnsi="Verdana" w:cs="Arial"/>
                <w:b/>
                <w:sz w:val="22"/>
                <w:szCs w:val="22"/>
              </w:rPr>
            </w:pPr>
          </w:p>
        </w:tc>
        <w:tc>
          <w:tcPr>
            <w:tcW w:w="363" w:type="pct"/>
          </w:tcPr>
          <w:p w:rsidR="00F7164B" w:rsidRPr="00EB182E" w:rsidRDefault="00F7164B" w:rsidP="00F7164B">
            <w:pPr>
              <w:rPr>
                <w:rFonts w:ascii="Verdana" w:hAnsi="Verdana" w:cs="Arial"/>
                <w:b/>
                <w:sz w:val="22"/>
                <w:szCs w:val="22"/>
              </w:rPr>
            </w:pPr>
          </w:p>
        </w:tc>
        <w:tc>
          <w:tcPr>
            <w:tcW w:w="363" w:type="pct"/>
          </w:tcPr>
          <w:p w:rsidR="00F7164B" w:rsidRPr="00EB182E" w:rsidRDefault="00F7164B" w:rsidP="00F7164B">
            <w:pPr>
              <w:rPr>
                <w:rFonts w:ascii="Verdana" w:hAnsi="Verdana" w:cs="Arial"/>
                <w:b/>
                <w:sz w:val="22"/>
                <w:szCs w:val="22"/>
              </w:rPr>
            </w:pPr>
          </w:p>
        </w:tc>
        <w:tc>
          <w:tcPr>
            <w:tcW w:w="363" w:type="pct"/>
          </w:tcPr>
          <w:p w:rsidR="00F7164B" w:rsidRPr="00EB182E" w:rsidRDefault="00F7164B" w:rsidP="00F7164B">
            <w:pPr>
              <w:rPr>
                <w:rFonts w:ascii="Verdana" w:hAnsi="Verdana" w:cs="Arial"/>
                <w:b/>
                <w:sz w:val="22"/>
                <w:szCs w:val="22"/>
              </w:rPr>
            </w:pPr>
          </w:p>
        </w:tc>
        <w:tc>
          <w:tcPr>
            <w:tcW w:w="2435" w:type="pct"/>
          </w:tcPr>
          <w:p w:rsidR="00F7164B" w:rsidRPr="00EB182E" w:rsidRDefault="00F7164B" w:rsidP="00F7164B">
            <w:pPr>
              <w:rPr>
                <w:rFonts w:ascii="Verdana" w:hAnsi="Verdana" w:cs="Arial"/>
                <w:b/>
                <w:sz w:val="22"/>
                <w:szCs w:val="22"/>
                <w:u w:val="single"/>
              </w:rPr>
            </w:pPr>
          </w:p>
          <w:p w:rsidR="00F7164B" w:rsidRPr="00EB182E" w:rsidRDefault="00F7164B" w:rsidP="00F7164B">
            <w:pPr>
              <w:rPr>
                <w:rFonts w:ascii="Verdana" w:hAnsi="Verdana" w:cs="Arial"/>
                <w:b/>
                <w:sz w:val="22"/>
                <w:szCs w:val="22"/>
              </w:rPr>
            </w:pPr>
            <w:r w:rsidRPr="00EB182E">
              <w:rPr>
                <w:rFonts w:ascii="Verdana" w:hAnsi="Verdana" w:cs="Arial"/>
                <w:b/>
                <w:sz w:val="22"/>
                <w:szCs w:val="22"/>
              </w:rPr>
              <w:t>Schulentwicklung</w:t>
            </w:r>
          </w:p>
          <w:p w:rsidR="00F7164B" w:rsidRPr="00EB182E" w:rsidRDefault="00F7164B" w:rsidP="00F7164B">
            <w:pPr>
              <w:rPr>
                <w:rFonts w:ascii="Verdana" w:hAnsi="Verdana" w:cs="Arial"/>
                <w:b/>
                <w:sz w:val="22"/>
                <w:szCs w:val="22"/>
                <w:u w:val="single"/>
              </w:rPr>
            </w:pP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6.</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Schulentwicklungsplanung</w:t>
            </w: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6.</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Arbeitsplan zur Umsetzung und Weiterentwicklung des Schulprogramms</w:t>
            </w:r>
          </w:p>
        </w:tc>
        <w:tc>
          <w:tcPr>
            <w:tcW w:w="750" w:type="pct"/>
          </w:tcPr>
          <w:p w:rsidR="00F7164B" w:rsidRPr="00833798" w:rsidRDefault="00730A27" w:rsidP="00F7164B">
            <w:pPr>
              <w:rPr>
                <w:rFonts w:ascii="Verdana" w:hAnsi="Verdana" w:cs="Arial"/>
                <w:color w:val="000000" w:themeColor="text1"/>
                <w:sz w:val="22"/>
                <w:szCs w:val="22"/>
              </w:rPr>
            </w:pPr>
            <w:r w:rsidRPr="00833798">
              <w:rPr>
                <w:rFonts w:ascii="Verdana" w:hAnsi="Verdana" w:cs="Arial"/>
                <w:color w:val="000000" w:themeColor="text1"/>
                <w:sz w:val="22"/>
                <w:szCs w:val="22"/>
              </w:rPr>
              <w:t>(29</w:t>
            </w:r>
            <w:r w:rsidR="00F7164B" w:rsidRPr="00833798">
              <w:rPr>
                <w:rFonts w:ascii="Verdana" w:hAnsi="Verdana" w:cs="Arial"/>
                <w:color w:val="000000" w:themeColor="text1"/>
                <w:sz w:val="22"/>
                <w:szCs w:val="22"/>
              </w:rPr>
              <w:t>)</w:t>
            </w: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6.</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1.</w:t>
            </w:r>
          </w:p>
        </w:tc>
        <w:tc>
          <w:tcPr>
            <w:tcW w:w="363" w:type="pct"/>
          </w:tcPr>
          <w:p w:rsidR="00F7164B" w:rsidRPr="00EB182E" w:rsidRDefault="00F7164B" w:rsidP="00F7164B">
            <w:pPr>
              <w:rPr>
                <w:rFonts w:ascii="Verdana" w:hAnsi="Verdana" w:cs="Arial"/>
                <w:color w:val="000000" w:themeColor="text1"/>
                <w:sz w:val="22"/>
                <w:szCs w:val="22"/>
              </w:rPr>
            </w:pPr>
          </w:p>
        </w:tc>
        <w:tc>
          <w:tcPr>
            <w:tcW w:w="2435" w:type="pct"/>
          </w:tcPr>
          <w:p w:rsidR="00F7164B" w:rsidRPr="00EB182E" w:rsidRDefault="00F7164B" w:rsidP="00F7164B">
            <w:pPr>
              <w:rPr>
                <w:rFonts w:ascii="Verdana" w:hAnsi="Verdana" w:cs="Arial"/>
                <w:color w:val="000000" w:themeColor="text1"/>
                <w:sz w:val="22"/>
                <w:szCs w:val="22"/>
              </w:rPr>
            </w:pPr>
            <w:r w:rsidRPr="00EB182E">
              <w:rPr>
                <w:rFonts w:ascii="Verdana" w:hAnsi="Verdana" w:cs="Arial"/>
                <w:color w:val="000000" w:themeColor="text1"/>
                <w:sz w:val="22"/>
                <w:szCs w:val="22"/>
              </w:rPr>
              <w:t>Revisionsarbeit Schulprogrammarbeit</w:t>
            </w:r>
          </w:p>
        </w:tc>
        <w:tc>
          <w:tcPr>
            <w:tcW w:w="750" w:type="pct"/>
          </w:tcPr>
          <w:p w:rsidR="00F7164B" w:rsidRPr="00833798" w:rsidRDefault="00730A27" w:rsidP="00F7164B">
            <w:pPr>
              <w:rPr>
                <w:rFonts w:ascii="Verdana" w:hAnsi="Verdana" w:cs="Arial"/>
                <w:color w:val="000000" w:themeColor="text1"/>
                <w:sz w:val="22"/>
                <w:szCs w:val="22"/>
              </w:rPr>
            </w:pPr>
            <w:r w:rsidRPr="00833798">
              <w:rPr>
                <w:rFonts w:ascii="Verdana" w:hAnsi="Verdana" w:cs="Arial"/>
                <w:color w:val="000000" w:themeColor="text1"/>
                <w:sz w:val="22"/>
                <w:szCs w:val="22"/>
              </w:rPr>
              <w:t>(30</w:t>
            </w:r>
            <w:r w:rsidR="00F7164B" w:rsidRPr="00833798">
              <w:rPr>
                <w:rFonts w:ascii="Verdana" w:hAnsi="Verdana" w:cs="Arial"/>
                <w:color w:val="000000" w:themeColor="text1"/>
                <w:sz w:val="22"/>
                <w:szCs w:val="22"/>
              </w:rPr>
              <w:t>)</w:t>
            </w: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6.</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Fortbildungsplanung / Fortbildungskonzept</w:t>
            </w:r>
          </w:p>
        </w:tc>
        <w:tc>
          <w:tcPr>
            <w:tcW w:w="750" w:type="pct"/>
          </w:tcPr>
          <w:p w:rsidR="00F7164B" w:rsidRPr="00833798" w:rsidRDefault="00730A27" w:rsidP="00F7164B">
            <w:pPr>
              <w:rPr>
                <w:rFonts w:ascii="Verdana" w:hAnsi="Verdana" w:cs="Arial"/>
                <w:color w:val="000000" w:themeColor="text1"/>
                <w:sz w:val="22"/>
                <w:szCs w:val="22"/>
              </w:rPr>
            </w:pPr>
            <w:r w:rsidRPr="00833798">
              <w:rPr>
                <w:rFonts w:ascii="Verdana" w:hAnsi="Verdana" w:cs="Arial"/>
                <w:color w:val="000000" w:themeColor="text1"/>
                <w:sz w:val="22"/>
                <w:szCs w:val="22"/>
              </w:rPr>
              <w:t>(31</w:t>
            </w:r>
            <w:r w:rsidR="00F7164B" w:rsidRPr="00833798">
              <w:rPr>
                <w:rFonts w:ascii="Verdana" w:hAnsi="Verdana" w:cs="Arial"/>
                <w:color w:val="000000" w:themeColor="text1"/>
                <w:sz w:val="22"/>
                <w:szCs w:val="22"/>
              </w:rPr>
              <w:t>)</w:t>
            </w:r>
          </w:p>
        </w:tc>
      </w:tr>
      <w:tr w:rsidR="00F7164B" w:rsidTr="00EB182E">
        <w:tc>
          <w:tcPr>
            <w:tcW w:w="363" w:type="pct"/>
          </w:tcPr>
          <w:p w:rsidR="00F7164B" w:rsidRPr="00EB182E" w:rsidRDefault="00F7164B" w:rsidP="00F7164B">
            <w:pPr>
              <w:rPr>
                <w:rFonts w:ascii="Verdana" w:hAnsi="Verdana" w:cs="Arial"/>
                <w:b/>
                <w:sz w:val="22"/>
                <w:szCs w:val="22"/>
              </w:rPr>
            </w:pPr>
          </w:p>
          <w:p w:rsidR="00F7164B" w:rsidRPr="00EB182E" w:rsidRDefault="00F7164B" w:rsidP="00F7164B">
            <w:pPr>
              <w:rPr>
                <w:rFonts w:ascii="Verdana" w:hAnsi="Verdana" w:cs="Arial"/>
                <w:b/>
                <w:sz w:val="22"/>
                <w:szCs w:val="22"/>
              </w:rPr>
            </w:pPr>
            <w:r w:rsidRPr="00EB182E">
              <w:rPr>
                <w:rFonts w:ascii="Verdana" w:hAnsi="Verdana" w:cs="Arial"/>
                <w:b/>
                <w:sz w:val="22"/>
                <w:szCs w:val="22"/>
              </w:rPr>
              <w:t>7.</w:t>
            </w:r>
          </w:p>
        </w:tc>
        <w:tc>
          <w:tcPr>
            <w:tcW w:w="363" w:type="pct"/>
          </w:tcPr>
          <w:p w:rsidR="00F7164B" w:rsidRPr="00EB182E" w:rsidRDefault="00F7164B" w:rsidP="00F7164B">
            <w:pPr>
              <w:rPr>
                <w:rFonts w:ascii="Verdana" w:hAnsi="Verdana" w:cs="Arial"/>
                <w:b/>
                <w:sz w:val="22"/>
                <w:szCs w:val="22"/>
              </w:rPr>
            </w:pPr>
          </w:p>
        </w:tc>
        <w:tc>
          <w:tcPr>
            <w:tcW w:w="363" w:type="pct"/>
          </w:tcPr>
          <w:p w:rsidR="00F7164B" w:rsidRPr="00EB182E" w:rsidRDefault="00F7164B" w:rsidP="00F7164B">
            <w:pPr>
              <w:rPr>
                <w:rFonts w:ascii="Verdana" w:hAnsi="Verdana" w:cs="Arial"/>
                <w:b/>
                <w:sz w:val="22"/>
                <w:szCs w:val="22"/>
              </w:rPr>
            </w:pPr>
          </w:p>
        </w:tc>
        <w:tc>
          <w:tcPr>
            <w:tcW w:w="363" w:type="pct"/>
          </w:tcPr>
          <w:p w:rsidR="00F7164B" w:rsidRPr="00EB182E" w:rsidRDefault="00F7164B" w:rsidP="00F7164B">
            <w:pPr>
              <w:rPr>
                <w:rFonts w:ascii="Verdana" w:hAnsi="Verdana" w:cs="Arial"/>
                <w:b/>
                <w:sz w:val="22"/>
                <w:szCs w:val="22"/>
              </w:rPr>
            </w:pPr>
          </w:p>
        </w:tc>
        <w:tc>
          <w:tcPr>
            <w:tcW w:w="363" w:type="pct"/>
          </w:tcPr>
          <w:p w:rsidR="00F7164B" w:rsidRPr="00EB182E" w:rsidRDefault="00F7164B" w:rsidP="00F7164B">
            <w:pPr>
              <w:rPr>
                <w:rFonts w:ascii="Verdana" w:hAnsi="Verdana" w:cs="Arial"/>
                <w:b/>
                <w:sz w:val="22"/>
                <w:szCs w:val="22"/>
              </w:rPr>
            </w:pPr>
          </w:p>
        </w:tc>
        <w:tc>
          <w:tcPr>
            <w:tcW w:w="2435" w:type="pct"/>
          </w:tcPr>
          <w:p w:rsidR="00F7164B" w:rsidRPr="00EB182E" w:rsidRDefault="00F7164B" w:rsidP="00F7164B">
            <w:pPr>
              <w:rPr>
                <w:rFonts w:ascii="Verdana" w:hAnsi="Verdana" w:cs="Arial"/>
                <w:b/>
                <w:sz w:val="22"/>
                <w:szCs w:val="22"/>
                <w:u w:val="single"/>
              </w:rPr>
            </w:pPr>
          </w:p>
          <w:p w:rsidR="00F7164B" w:rsidRPr="00EB182E" w:rsidRDefault="00F7164B" w:rsidP="00F7164B">
            <w:pPr>
              <w:rPr>
                <w:rFonts w:ascii="Verdana" w:hAnsi="Verdana" w:cs="Arial"/>
                <w:b/>
                <w:sz w:val="22"/>
                <w:szCs w:val="22"/>
              </w:rPr>
            </w:pPr>
            <w:r w:rsidRPr="00EB182E">
              <w:rPr>
                <w:rFonts w:ascii="Verdana" w:hAnsi="Verdana" w:cs="Arial"/>
                <w:b/>
                <w:sz w:val="22"/>
                <w:szCs w:val="22"/>
              </w:rPr>
              <w:t>Außendarstellung / Kontakte / Zusammenarbeit</w:t>
            </w:r>
          </w:p>
          <w:p w:rsidR="00F7164B" w:rsidRPr="00EB182E" w:rsidRDefault="00F7164B" w:rsidP="00F7164B">
            <w:pPr>
              <w:rPr>
                <w:rFonts w:ascii="Verdana" w:hAnsi="Verdana" w:cs="Arial"/>
                <w:b/>
                <w:sz w:val="22"/>
                <w:szCs w:val="22"/>
                <w:u w:val="single"/>
              </w:rPr>
            </w:pPr>
          </w:p>
        </w:tc>
        <w:tc>
          <w:tcPr>
            <w:tcW w:w="750" w:type="pct"/>
          </w:tcPr>
          <w:p w:rsidR="00F7164B" w:rsidRPr="00833798" w:rsidRDefault="00F7164B" w:rsidP="00F7164B">
            <w:pPr>
              <w:rPr>
                <w:rFonts w:ascii="Verdana" w:hAnsi="Verdana" w:cs="Arial"/>
                <w:color w:val="000000" w:themeColor="text1"/>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7.</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Schulhomepage</w:t>
            </w:r>
          </w:p>
        </w:tc>
        <w:tc>
          <w:tcPr>
            <w:tcW w:w="750" w:type="pct"/>
          </w:tcPr>
          <w:p w:rsidR="00F7164B" w:rsidRPr="00EB182E" w:rsidRDefault="00F7164B" w:rsidP="00F7164B">
            <w:pPr>
              <w:rPr>
                <w:rFonts w:ascii="Verdana" w:hAnsi="Verdana" w:cs="Arial"/>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7.</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Zusammenarbeit mit/in der Region</w:t>
            </w:r>
          </w:p>
        </w:tc>
        <w:tc>
          <w:tcPr>
            <w:tcW w:w="750" w:type="pct"/>
          </w:tcPr>
          <w:p w:rsidR="00F7164B" w:rsidRPr="00EB182E" w:rsidRDefault="00F7164B" w:rsidP="00F7164B">
            <w:pPr>
              <w:rPr>
                <w:rFonts w:ascii="Verdana" w:hAnsi="Verdana" w:cs="Arial"/>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7.</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Förderverein der Städt. Grundschule Herringhausen</w:t>
            </w:r>
          </w:p>
        </w:tc>
        <w:tc>
          <w:tcPr>
            <w:tcW w:w="750" w:type="pct"/>
          </w:tcPr>
          <w:p w:rsidR="00F7164B" w:rsidRPr="00EB182E" w:rsidRDefault="00F7164B" w:rsidP="00F7164B">
            <w:pPr>
              <w:rPr>
                <w:rFonts w:ascii="Verdana" w:hAnsi="Verdana" w:cs="Arial"/>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7.</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Kindergärten</w:t>
            </w:r>
          </w:p>
        </w:tc>
        <w:tc>
          <w:tcPr>
            <w:tcW w:w="750" w:type="pct"/>
          </w:tcPr>
          <w:p w:rsidR="00F7164B" w:rsidRPr="00EB182E" w:rsidRDefault="00F7164B" w:rsidP="00F7164B">
            <w:pPr>
              <w:rPr>
                <w:rFonts w:ascii="Verdana" w:hAnsi="Verdana" w:cs="Arial"/>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7.</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KiTa &amp; Co</w:t>
            </w:r>
          </w:p>
        </w:tc>
        <w:tc>
          <w:tcPr>
            <w:tcW w:w="750" w:type="pct"/>
          </w:tcPr>
          <w:p w:rsidR="00F7164B" w:rsidRPr="00EB182E" w:rsidRDefault="00F7164B" w:rsidP="00F7164B">
            <w:pPr>
              <w:rPr>
                <w:rFonts w:ascii="Verdana" w:hAnsi="Verdana" w:cs="Arial"/>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7.</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Gemeinde Herringhausen</w:t>
            </w:r>
          </w:p>
        </w:tc>
        <w:tc>
          <w:tcPr>
            <w:tcW w:w="750" w:type="pct"/>
          </w:tcPr>
          <w:p w:rsidR="00F7164B" w:rsidRPr="00EB182E" w:rsidRDefault="00F7164B" w:rsidP="00F7164B">
            <w:pPr>
              <w:rPr>
                <w:rFonts w:ascii="Verdana" w:hAnsi="Verdana" w:cs="Arial"/>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7.</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sz w:val="22"/>
                <w:szCs w:val="22"/>
              </w:rPr>
            </w:pP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Andere Kooperationspartner</w:t>
            </w:r>
          </w:p>
        </w:tc>
        <w:tc>
          <w:tcPr>
            <w:tcW w:w="750" w:type="pct"/>
          </w:tcPr>
          <w:p w:rsidR="00F7164B" w:rsidRPr="00EB182E" w:rsidRDefault="00F7164B" w:rsidP="00F7164B">
            <w:pPr>
              <w:rPr>
                <w:rFonts w:ascii="Verdana" w:hAnsi="Verdana" w:cs="Arial"/>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7.</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1.</w:t>
            </w: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Universität Bielefeld</w:t>
            </w:r>
          </w:p>
        </w:tc>
        <w:tc>
          <w:tcPr>
            <w:tcW w:w="750" w:type="pct"/>
          </w:tcPr>
          <w:p w:rsidR="00F7164B" w:rsidRPr="00EB182E" w:rsidRDefault="00F7164B" w:rsidP="00F7164B">
            <w:pPr>
              <w:rPr>
                <w:rFonts w:ascii="Verdana" w:hAnsi="Verdana" w:cs="Arial"/>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7.</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Pro Familia</w:t>
            </w:r>
          </w:p>
        </w:tc>
        <w:tc>
          <w:tcPr>
            <w:tcW w:w="750" w:type="pct"/>
          </w:tcPr>
          <w:p w:rsidR="00F7164B" w:rsidRPr="00EB182E" w:rsidRDefault="00F7164B" w:rsidP="00F7164B">
            <w:pPr>
              <w:rPr>
                <w:rFonts w:ascii="Verdana" w:hAnsi="Verdana" w:cs="Arial"/>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7.</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3.</w:t>
            </w: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Polizei Herford</w:t>
            </w:r>
          </w:p>
        </w:tc>
        <w:tc>
          <w:tcPr>
            <w:tcW w:w="750" w:type="pct"/>
          </w:tcPr>
          <w:p w:rsidR="00F7164B" w:rsidRPr="00EB182E" w:rsidRDefault="00F7164B" w:rsidP="00F7164B">
            <w:pPr>
              <w:rPr>
                <w:rFonts w:ascii="Verdana" w:hAnsi="Verdana" w:cs="Arial"/>
                <w:sz w:val="22"/>
                <w:szCs w:val="22"/>
              </w:rPr>
            </w:pPr>
          </w:p>
        </w:tc>
      </w:tr>
      <w:tr w:rsidR="00F7164B" w:rsidTr="00EB182E">
        <w:tc>
          <w:tcPr>
            <w:tcW w:w="363" w:type="pct"/>
          </w:tcPr>
          <w:p w:rsidR="00F7164B" w:rsidRPr="00833798" w:rsidRDefault="00F7164B" w:rsidP="00F7164B">
            <w:pPr>
              <w:rPr>
                <w:rFonts w:ascii="Verdana" w:hAnsi="Verdana" w:cs="Arial"/>
                <w:color w:val="000000" w:themeColor="text1"/>
                <w:sz w:val="22"/>
                <w:szCs w:val="22"/>
              </w:rPr>
            </w:pPr>
            <w:r w:rsidRPr="00833798">
              <w:rPr>
                <w:rFonts w:ascii="Verdana" w:hAnsi="Verdana" w:cs="Arial"/>
                <w:color w:val="000000" w:themeColor="text1"/>
                <w:sz w:val="22"/>
                <w:szCs w:val="22"/>
              </w:rPr>
              <w:t>7.</w:t>
            </w:r>
          </w:p>
        </w:tc>
        <w:tc>
          <w:tcPr>
            <w:tcW w:w="363" w:type="pct"/>
          </w:tcPr>
          <w:p w:rsidR="00F7164B" w:rsidRPr="00833798" w:rsidRDefault="00F7164B" w:rsidP="00F7164B">
            <w:pPr>
              <w:rPr>
                <w:rFonts w:ascii="Verdana" w:hAnsi="Verdana" w:cs="Arial"/>
                <w:color w:val="000000" w:themeColor="text1"/>
                <w:sz w:val="22"/>
                <w:szCs w:val="22"/>
              </w:rPr>
            </w:pPr>
            <w:r w:rsidRPr="00833798">
              <w:rPr>
                <w:rFonts w:ascii="Verdana" w:hAnsi="Verdana" w:cs="Arial"/>
                <w:color w:val="000000" w:themeColor="text1"/>
                <w:sz w:val="22"/>
                <w:szCs w:val="22"/>
              </w:rPr>
              <w:t>2.</w:t>
            </w:r>
          </w:p>
        </w:tc>
        <w:tc>
          <w:tcPr>
            <w:tcW w:w="363" w:type="pct"/>
          </w:tcPr>
          <w:p w:rsidR="00F7164B" w:rsidRPr="00833798" w:rsidRDefault="00F7164B" w:rsidP="00F7164B">
            <w:pPr>
              <w:rPr>
                <w:rFonts w:ascii="Verdana" w:hAnsi="Verdana" w:cs="Arial"/>
                <w:color w:val="000000" w:themeColor="text1"/>
                <w:sz w:val="22"/>
                <w:szCs w:val="22"/>
              </w:rPr>
            </w:pPr>
            <w:r w:rsidRPr="00833798">
              <w:rPr>
                <w:rFonts w:ascii="Verdana" w:hAnsi="Verdana" w:cs="Arial"/>
                <w:color w:val="000000" w:themeColor="text1"/>
                <w:sz w:val="22"/>
                <w:szCs w:val="22"/>
              </w:rPr>
              <w:t>4.</w:t>
            </w:r>
          </w:p>
        </w:tc>
        <w:tc>
          <w:tcPr>
            <w:tcW w:w="363" w:type="pct"/>
          </w:tcPr>
          <w:p w:rsidR="00F7164B" w:rsidRPr="00833798" w:rsidRDefault="00F7164B" w:rsidP="00F7164B">
            <w:pPr>
              <w:rPr>
                <w:rFonts w:ascii="Verdana" w:hAnsi="Verdana" w:cs="Arial"/>
                <w:color w:val="000000" w:themeColor="text1"/>
                <w:sz w:val="22"/>
                <w:szCs w:val="22"/>
              </w:rPr>
            </w:pPr>
            <w:r w:rsidRPr="00833798">
              <w:rPr>
                <w:rFonts w:ascii="Verdana" w:hAnsi="Verdana" w:cs="Arial"/>
                <w:color w:val="000000" w:themeColor="text1"/>
                <w:sz w:val="22"/>
                <w:szCs w:val="22"/>
              </w:rPr>
              <w:t>4.</w:t>
            </w:r>
          </w:p>
        </w:tc>
        <w:tc>
          <w:tcPr>
            <w:tcW w:w="363" w:type="pct"/>
          </w:tcPr>
          <w:p w:rsidR="00F7164B" w:rsidRPr="00833798" w:rsidRDefault="00F7164B" w:rsidP="00F7164B">
            <w:pPr>
              <w:rPr>
                <w:rFonts w:ascii="Verdana" w:hAnsi="Verdana" w:cs="Arial"/>
                <w:color w:val="000000" w:themeColor="text1"/>
                <w:sz w:val="22"/>
                <w:szCs w:val="22"/>
              </w:rPr>
            </w:pPr>
          </w:p>
        </w:tc>
        <w:tc>
          <w:tcPr>
            <w:tcW w:w="2435" w:type="pct"/>
          </w:tcPr>
          <w:p w:rsidR="00F7164B" w:rsidRPr="00833798" w:rsidRDefault="00F7164B" w:rsidP="00F7164B">
            <w:pPr>
              <w:rPr>
                <w:rFonts w:ascii="Verdana" w:hAnsi="Verdana" w:cs="Arial"/>
                <w:color w:val="000000" w:themeColor="text1"/>
                <w:sz w:val="22"/>
                <w:szCs w:val="22"/>
              </w:rPr>
            </w:pPr>
            <w:r w:rsidRPr="00833798">
              <w:rPr>
                <w:rFonts w:ascii="Verdana" w:hAnsi="Verdana" w:cs="Arial"/>
                <w:color w:val="000000" w:themeColor="text1"/>
                <w:sz w:val="22"/>
                <w:szCs w:val="22"/>
              </w:rPr>
              <w:t>Schule und Kultur</w:t>
            </w:r>
            <w:r w:rsidR="00363DF9" w:rsidRPr="00833798">
              <w:rPr>
                <w:rFonts w:ascii="Verdana" w:hAnsi="Verdana" w:cs="Arial"/>
                <w:color w:val="000000" w:themeColor="text1"/>
                <w:sz w:val="22"/>
                <w:szCs w:val="22"/>
              </w:rPr>
              <w:t xml:space="preserve"> und KiTa</w:t>
            </w:r>
            <w:r w:rsidRPr="00833798">
              <w:rPr>
                <w:rFonts w:ascii="Verdana" w:hAnsi="Verdana" w:cs="Arial"/>
                <w:color w:val="000000" w:themeColor="text1"/>
                <w:sz w:val="22"/>
                <w:szCs w:val="22"/>
              </w:rPr>
              <w:t xml:space="preserve"> / Land NRW</w:t>
            </w:r>
          </w:p>
        </w:tc>
        <w:tc>
          <w:tcPr>
            <w:tcW w:w="750" w:type="pct"/>
          </w:tcPr>
          <w:p w:rsidR="00F7164B" w:rsidRPr="00EB182E" w:rsidRDefault="00F7164B" w:rsidP="00F7164B">
            <w:pPr>
              <w:rPr>
                <w:rFonts w:ascii="Verdana" w:hAnsi="Verdana" w:cs="Arial"/>
                <w:b/>
                <w:color w:val="FF0000"/>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7.</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5.</w:t>
            </w: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Kulturstrolche Stadt Herford</w:t>
            </w:r>
          </w:p>
        </w:tc>
        <w:tc>
          <w:tcPr>
            <w:tcW w:w="750" w:type="pct"/>
          </w:tcPr>
          <w:p w:rsidR="00F7164B" w:rsidRPr="00EB182E" w:rsidRDefault="00F7164B" w:rsidP="00F7164B">
            <w:pPr>
              <w:rPr>
                <w:rFonts w:ascii="Verdana" w:hAnsi="Verdana" w:cs="Arial"/>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7.</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6.</w:t>
            </w: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 xml:space="preserve">ADAC </w:t>
            </w:r>
            <w:proofErr w:type="spellStart"/>
            <w:r w:rsidRPr="00EB182E">
              <w:rPr>
                <w:rFonts w:ascii="Verdana" w:hAnsi="Verdana" w:cs="Arial"/>
                <w:sz w:val="22"/>
                <w:szCs w:val="22"/>
              </w:rPr>
              <w:t>Adacus</w:t>
            </w:r>
            <w:proofErr w:type="spellEnd"/>
          </w:p>
        </w:tc>
        <w:tc>
          <w:tcPr>
            <w:tcW w:w="750" w:type="pct"/>
          </w:tcPr>
          <w:p w:rsidR="00F7164B" w:rsidRPr="00EB182E" w:rsidRDefault="00F7164B" w:rsidP="00F7164B">
            <w:pPr>
              <w:rPr>
                <w:rFonts w:ascii="Verdana" w:hAnsi="Verdana" w:cs="Arial"/>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7.</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7.</w:t>
            </w: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Kreis Herford</w:t>
            </w:r>
          </w:p>
        </w:tc>
        <w:tc>
          <w:tcPr>
            <w:tcW w:w="750" w:type="pct"/>
          </w:tcPr>
          <w:p w:rsidR="00F7164B" w:rsidRPr="00EB182E" w:rsidRDefault="00F7164B" w:rsidP="00F7164B">
            <w:pPr>
              <w:rPr>
                <w:rFonts w:ascii="Verdana" w:hAnsi="Verdana" w:cs="Arial"/>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7.</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8.</w:t>
            </w: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r w:rsidRPr="00EB182E">
              <w:rPr>
                <w:rFonts w:ascii="Verdana" w:hAnsi="Verdana" w:cs="Arial"/>
                <w:sz w:val="22"/>
                <w:szCs w:val="22"/>
              </w:rPr>
              <w:t>Projekt Laienreanimation an Schulen NRW</w:t>
            </w:r>
          </w:p>
        </w:tc>
        <w:tc>
          <w:tcPr>
            <w:tcW w:w="750" w:type="pct"/>
          </w:tcPr>
          <w:p w:rsidR="00F7164B" w:rsidRPr="00EB182E" w:rsidRDefault="00F7164B" w:rsidP="00F7164B">
            <w:pPr>
              <w:rPr>
                <w:rFonts w:ascii="Verdana" w:hAnsi="Verdana" w:cs="Arial"/>
                <w:sz w:val="22"/>
                <w:szCs w:val="22"/>
              </w:rPr>
            </w:pPr>
          </w:p>
        </w:tc>
      </w:tr>
      <w:tr w:rsidR="00F7164B" w:rsidTr="00EB182E">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7.</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2.</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4.</w:t>
            </w:r>
          </w:p>
        </w:tc>
        <w:tc>
          <w:tcPr>
            <w:tcW w:w="363" w:type="pct"/>
          </w:tcPr>
          <w:p w:rsidR="00F7164B" w:rsidRPr="00EB182E" w:rsidRDefault="00F7164B" w:rsidP="00F7164B">
            <w:pPr>
              <w:rPr>
                <w:rFonts w:ascii="Verdana" w:hAnsi="Verdana" w:cs="Arial"/>
                <w:sz w:val="22"/>
                <w:szCs w:val="22"/>
              </w:rPr>
            </w:pPr>
            <w:r w:rsidRPr="00EB182E">
              <w:rPr>
                <w:rFonts w:ascii="Verdana" w:hAnsi="Verdana" w:cs="Arial"/>
                <w:sz w:val="22"/>
                <w:szCs w:val="22"/>
              </w:rPr>
              <w:t>9.</w:t>
            </w:r>
          </w:p>
        </w:tc>
        <w:tc>
          <w:tcPr>
            <w:tcW w:w="363" w:type="pct"/>
          </w:tcPr>
          <w:p w:rsidR="00F7164B" w:rsidRPr="00EB182E" w:rsidRDefault="00F7164B" w:rsidP="00F7164B">
            <w:pPr>
              <w:rPr>
                <w:rFonts w:ascii="Verdana" w:hAnsi="Verdana" w:cs="Arial"/>
                <w:sz w:val="22"/>
                <w:szCs w:val="22"/>
              </w:rPr>
            </w:pPr>
          </w:p>
        </w:tc>
        <w:tc>
          <w:tcPr>
            <w:tcW w:w="2435" w:type="pct"/>
          </w:tcPr>
          <w:p w:rsidR="00F7164B" w:rsidRPr="00EB182E" w:rsidRDefault="00F7164B" w:rsidP="00F7164B">
            <w:pPr>
              <w:rPr>
                <w:rFonts w:ascii="Verdana" w:hAnsi="Verdana" w:cs="Arial"/>
                <w:sz w:val="22"/>
                <w:szCs w:val="22"/>
              </w:rPr>
            </w:pPr>
            <w:proofErr w:type="spellStart"/>
            <w:r w:rsidRPr="00EB182E">
              <w:rPr>
                <w:rFonts w:ascii="Verdana" w:hAnsi="Verdana" w:cs="Arial"/>
                <w:sz w:val="22"/>
                <w:szCs w:val="22"/>
              </w:rPr>
              <w:t>MARTa</w:t>
            </w:r>
            <w:proofErr w:type="spellEnd"/>
            <w:r w:rsidRPr="00EB182E">
              <w:rPr>
                <w:rFonts w:ascii="Verdana" w:hAnsi="Verdana" w:cs="Arial"/>
                <w:sz w:val="22"/>
                <w:szCs w:val="22"/>
              </w:rPr>
              <w:t xml:space="preserve"> Herford</w:t>
            </w:r>
          </w:p>
        </w:tc>
        <w:tc>
          <w:tcPr>
            <w:tcW w:w="750" w:type="pct"/>
          </w:tcPr>
          <w:p w:rsidR="00F7164B" w:rsidRPr="00EB182E" w:rsidRDefault="00F7164B" w:rsidP="00F7164B">
            <w:pPr>
              <w:rPr>
                <w:rFonts w:ascii="Verdana" w:hAnsi="Verdana" w:cs="Arial"/>
                <w:color w:val="FF0000"/>
                <w:sz w:val="22"/>
                <w:szCs w:val="22"/>
              </w:rPr>
            </w:pPr>
          </w:p>
        </w:tc>
      </w:tr>
    </w:tbl>
    <w:p w:rsidR="00233105" w:rsidRPr="000376FE" w:rsidRDefault="00233105" w:rsidP="00662FF7">
      <w:pPr>
        <w:rPr>
          <w:rFonts w:ascii="Arial" w:hAnsi="Arial" w:cs="Arial"/>
          <w:sz w:val="16"/>
          <w:szCs w:val="16"/>
        </w:rPr>
      </w:pPr>
    </w:p>
    <w:sectPr w:rsidR="00233105" w:rsidRPr="000376FE" w:rsidSect="00423F25">
      <w:footerReference w:type="default" r:id="rId9"/>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AA3" w:rsidRDefault="00AB1AA3" w:rsidP="000C2541">
      <w:r>
        <w:separator/>
      </w:r>
    </w:p>
  </w:endnote>
  <w:endnote w:type="continuationSeparator" w:id="0">
    <w:p w:rsidR="00AB1AA3" w:rsidRDefault="00AB1AA3" w:rsidP="000C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885198"/>
      <w:docPartObj>
        <w:docPartGallery w:val="Page Numbers (Bottom of Page)"/>
        <w:docPartUnique/>
      </w:docPartObj>
    </w:sdtPr>
    <w:sdtEndPr/>
    <w:sdtContent>
      <w:p w:rsidR="0008202B" w:rsidRDefault="0008202B">
        <w:pPr>
          <w:pStyle w:val="Fuzeile"/>
        </w:pPr>
        <w:r>
          <w:fldChar w:fldCharType="begin"/>
        </w:r>
        <w:r>
          <w:instrText>PAGE   \* MERGEFORMAT</w:instrText>
        </w:r>
        <w:r>
          <w:fldChar w:fldCharType="separate"/>
        </w:r>
        <w:r w:rsidR="003F74A1">
          <w:rPr>
            <w:noProof/>
          </w:rPr>
          <w:t>5</w:t>
        </w:r>
        <w:r>
          <w:fldChar w:fldCharType="end"/>
        </w:r>
      </w:p>
    </w:sdtContent>
  </w:sdt>
  <w:p w:rsidR="0008202B" w:rsidRDefault="0008202B" w:rsidP="000C2541">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AA3" w:rsidRDefault="00AB1AA3" w:rsidP="000C2541">
      <w:r>
        <w:separator/>
      </w:r>
    </w:p>
  </w:footnote>
  <w:footnote w:type="continuationSeparator" w:id="0">
    <w:p w:rsidR="00AB1AA3" w:rsidRDefault="00AB1AA3" w:rsidP="000C2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51"/>
    <w:lvl w:ilvl="0">
      <w:start w:val="1"/>
      <w:numFmt w:val="bullet"/>
      <w:lvlText w:val="-"/>
      <w:lvlJc w:val="left"/>
      <w:pPr>
        <w:tabs>
          <w:tab w:val="num" w:pos="0"/>
        </w:tabs>
        <w:ind w:left="720" w:hanging="360"/>
      </w:pPr>
      <w:rPr>
        <w:rFonts w:ascii="OpenSymbol" w:hAnsi="OpenSymbol"/>
        <w:sz w:val="1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3"/>
    <w:multiLevelType w:val="multilevel"/>
    <w:tmpl w:val="00000003"/>
    <w:name w:val="WWNum52"/>
    <w:lvl w:ilvl="0">
      <w:start w:val="1"/>
      <w:numFmt w:val="bullet"/>
      <w:lvlText w:val="-"/>
      <w:lvlJc w:val="left"/>
      <w:pPr>
        <w:tabs>
          <w:tab w:val="num" w:pos="0"/>
        </w:tabs>
        <w:ind w:left="720" w:hanging="360"/>
      </w:pPr>
      <w:rPr>
        <w:rFonts w:ascii="OpenSymbol" w:hAnsi="OpenSymbol"/>
        <w:sz w:val="16"/>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4"/>
    <w:multiLevelType w:val="multilevel"/>
    <w:tmpl w:val="00000004"/>
    <w:name w:val="WWNum53"/>
    <w:lvl w:ilvl="0">
      <w:start w:val="1"/>
      <w:numFmt w:val="bullet"/>
      <w:lvlText w:val="-"/>
      <w:lvlJc w:val="left"/>
      <w:pPr>
        <w:tabs>
          <w:tab w:val="num" w:pos="0"/>
        </w:tabs>
        <w:ind w:left="720" w:hanging="360"/>
      </w:pPr>
      <w:rPr>
        <w:rFonts w:ascii="OpenSymbol" w:hAnsi="OpenSymbol"/>
        <w:sz w:val="1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5"/>
    <w:multiLevelType w:val="multilevel"/>
    <w:tmpl w:val="00000005"/>
    <w:name w:val="WWNum54"/>
    <w:lvl w:ilvl="0">
      <w:start w:val="1"/>
      <w:numFmt w:val="bullet"/>
      <w:lvlText w:val="-"/>
      <w:lvlJc w:val="left"/>
      <w:pPr>
        <w:tabs>
          <w:tab w:val="num" w:pos="0"/>
        </w:tabs>
        <w:ind w:left="720" w:hanging="360"/>
      </w:pPr>
      <w:rPr>
        <w:rFonts w:ascii="OpenSymbol" w:hAnsi="OpenSymbol"/>
        <w:sz w:val="1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6"/>
    <w:multiLevelType w:val="multilevel"/>
    <w:tmpl w:val="00000006"/>
    <w:name w:val="WWNum55"/>
    <w:lvl w:ilvl="0">
      <w:start w:val="1"/>
      <w:numFmt w:val="bullet"/>
      <w:lvlText w:val="-"/>
      <w:lvlJc w:val="left"/>
      <w:pPr>
        <w:tabs>
          <w:tab w:val="num" w:pos="0"/>
        </w:tabs>
        <w:ind w:left="720" w:hanging="360"/>
      </w:pPr>
      <w:rPr>
        <w:rFonts w:ascii="OpenSymbol" w:hAnsi="OpenSymbol"/>
        <w:sz w:val="1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7"/>
    <w:multiLevelType w:val="multilevel"/>
    <w:tmpl w:val="00000007"/>
    <w:name w:val="WWNum56"/>
    <w:lvl w:ilvl="0">
      <w:start w:val="1"/>
      <w:numFmt w:val="bullet"/>
      <w:lvlText w:val="-"/>
      <w:lvlJc w:val="left"/>
      <w:pPr>
        <w:tabs>
          <w:tab w:val="num" w:pos="0"/>
        </w:tabs>
        <w:ind w:left="720" w:hanging="360"/>
      </w:pPr>
      <w:rPr>
        <w:rFonts w:ascii="OpenSymbol" w:hAnsi="OpenSymbol"/>
        <w:sz w:val="1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8"/>
    <w:multiLevelType w:val="multilevel"/>
    <w:tmpl w:val="00000008"/>
    <w:name w:val="WWNum57"/>
    <w:lvl w:ilvl="0">
      <w:start w:val="1"/>
      <w:numFmt w:val="bullet"/>
      <w:lvlText w:val="-"/>
      <w:lvlJc w:val="left"/>
      <w:pPr>
        <w:tabs>
          <w:tab w:val="num" w:pos="0"/>
        </w:tabs>
        <w:ind w:left="720" w:hanging="360"/>
      </w:pPr>
      <w:rPr>
        <w:rFonts w:ascii="OpenSymbol" w:hAnsi="OpenSymbol"/>
        <w:sz w:val="1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9"/>
    <w:multiLevelType w:val="multilevel"/>
    <w:tmpl w:val="00000009"/>
    <w:name w:val="WWNum58"/>
    <w:lvl w:ilvl="0">
      <w:start w:val="1"/>
      <w:numFmt w:val="bullet"/>
      <w:lvlText w:val="-"/>
      <w:lvlJc w:val="left"/>
      <w:pPr>
        <w:tabs>
          <w:tab w:val="num" w:pos="0"/>
        </w:tabs>
        <w:ind w:left="720" w:hanging="360"/>
      </w:pPr>
      <w:rPr>
        <w:rFonts w:ascii="OpenSymbol" w:hAnsi="OpenSymbol"/>
        <w:sz w:val="1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A"/>
    <w:multiLevelType w:val="multilevel"/>
    <w:tmpl w:val="0000000A"/>
    <w:name w:val="WWNum59"/>
    <w:lvl w:ilvl="0">
      <w:start w:val="1"/>
      <w:numFmt w:val="bullet"/>
      <w:lvlText w:val="-"/>
      <w:lvlJc w:val="left"/>
      <w:pPr>
        <w:tabs>
          <w:tab w:val="num" w:pos="0"/>
        </w:tabs>
        <w:ind w:left="720" w:hanging="360"/>
      </w:pPr>
      <w:rPr>
        <w:rFonts w:ascii="OpenSymbol" w:hAnsi="OpenSymbol"/>
        <w:sz w:val="1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585BF8"/>
    <w:multiLevelType w:val="hybridMultilevel"/>
    <w:tmpl w:val="10A879D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3186713"/>
    <w:multiLevelType w:val="hybridMultilevel"/>
    <w:tmpl w:val="EE12AFF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6B8626D"/>
    <w:multiLevelType w:val="hybridMultilevel"/>
    <w:tmpl w:val="46D0FC38"/>
    <w:lvl w:ilvl="0" w:tplc="A176BF4C">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71B36F7"/>
    <w:multiLevelType w:val="hybridMultilevel"/>
    <w:tmpl w:val="1EC2794E"/>
    <w:lvl w:ilvl="0" w:tplc="445A7FEC">
      <w:start w:val="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BC00FD"/>
    <w:multiLevelType w:val="hybridMultilevel"/>
    <w:tmpl w:val="3D762F6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D104F5C"/>
    <w:multiLevelType w:val="hybridMultilevel"/>
    <w:tmpl w:val="A080DD4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2836F95"/>
    <w:multiLevelType w:val="hybridMultilevel"/>
    <w:tmpl w:val="945C3CA0"/>
    <w:lvl w:ilvl="0" w:tplc="A0A8CEC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6D5180F"/>
    <w:multiLevelType w:val="hybridMultilevel"/>
    <w:tmpl w:val="7C30DEF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9770FEF"/>
    <w:multiLevelType w:val="hybridMultilevel"/>
    <w:tmpl w:val="0480E0CE"/>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22F2147"/>
    <w:multiLevelType w:val="hybridMultilevel"/>
    <w:tmpl w:val="8D40519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5B841E4"/>
    <w:multiLevelType w:val="multilevel"/>
    <w:tmpl w:val="E45C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D17B3D"/>
    <w:multiLevelType w:val="hybridMultilevel"/>
    <w:tmpl w:val="3BFEFD16"/>
    <w:lvl w:ilvl="0" w:tplc="9B603BCE">
      <w:start w:val="1"/>
      <w:numFmt w:val="bullet"/>
      <w:lvlText w:val=""/>
      <w:lvlJc w:val="left"/>
      <w:pPr>
        <w:tabs>
          <w:tab w:val="num" w:pos="170"/>
        </w:tabs>
        <w:ind w:left="170" w:hanging="17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B342B7"/>
    <w:multiLevelType w:val="hybridMultilevel"/>
    <w:tmpl w:val="A2A2A6B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B015BBC"/>
    <w:multiLevelType w:val="hybridMultilevel"/>
    <w:tmpl w:val="C03671B0"/>
    <w:lvl w:ilvl="0" w:tplc="BA6AEA56">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17128A"/>
    <w:multiLevelType w:val="hybridMultilevel"/>
    <w:tmpl w:val="C4BE519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3B08A4"/>
    <w:multiLevelType w:val="hybridMultilevel"/>
    <w:tmpl w:val="D380539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FFA6AFB"/>
    <w:multiLevelType w:val="hybridMultilevel"/>
    <w:tmpl w:val="55169D08"/>
    <w:lvl w:ilvl="0" w:tplc="E2BE1A46">
      <w:start w:val="1"/>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2852906"/>
    <w:multiLevelType w:val="hybridMultilevel"/>
    <w:tmpl w:val="2E7CCEB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90D3CF8"/>
    <w:multiLevelType w:val="hybridMultilevel"/>
    <w:tmpl w:val="47CEFDE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8" w15:restartNumberingAfterBreak="0">
    <w:nsid w:val="7D9D3C44"/>
    <w:multiLevelType w:val="hybridMultilevel"/>
    <w:tmpl w:val="5502C2D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28"/>
  </w:num>
  <w:num w:numId="4">
    <w:abstractNumId w:val="21"/>
  </w:num>
  <w:num w:numId="5">
    <w:abstractNumId w:val="11"/>
  </w:num>
  <w:num w:numId="6">
    <w:abstractNumId w:val="12"/>
  </w:num>
  <w:num w:numId="7">
    <w:abstractNumId w:val="25"/>
  </w:num>
  <w:num w:numId="8">
    <w:abstractNumId w:val="15"/>
  </w:num>
  <w:num w:numId="9">
    <w:abstractNumId w:val="17"/>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22"/>
  </w:num>
  <w:num w:numId="20">
    <w:abstractNumId w:val="9"/>
  </w:num>
  <w:num w:numId="21">
    <w:abstractNumId w:val="27"/>
  </w:num>
  <w:num w:numId="22">
    <w:abstractNumId w:val="16"/>
  </w:num>
  <w:num w:numId="23">
    <w:abstractNumId w:val="23"/>
  </w:num>
  <w:num w:numId="24">
    <w:abstractNumId w:val="10"/>
  </w:num>
  <w:num w:numId="25">
    <w:abstractNumId w:val="24"/>
  </w:num>
  <w:num w:numId="26">
    <w:abstractNumId w:val="26"/>
  </w:num>
  <w:num w:numId="27">
    <w:abstractNumId w:val="18"/>
  </w:num>
  <w:num w:numId="28">
    <w:abstractNumId w:val="13"/>
  </w:num>
  <w:num w:numId="29">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0E"/>
    <w:rsid w:val="00000487"/>
    <w:rsid w:val="00000C52"/>
    <w:rsid w:val="00001A17"/>
    <w:rsid w:val="00001BB9"/>
    <w:rsid w:val="00002135"/>
    <w:rsid w:val="0000231B"/>
    <w:rsid w:val="000065A1"/>
    <w:rsid w:val="00006ADA"/>
    <w:rsid w:val="00006DDE"/>
    <w:rsid w:val="00011809"/>
    <w:rsid w:val="000118FD"/>
    <w:rsid w:val="00012E07"/>
    <w:rsid w:val="000152F8"/>
    <w:rsid w:val="00016F2E"/>
    <w:rsid w:val="000170C1"/>
    <w:rsid w:val="0002074C"/>
    <w:rsid w:val="00023464"/>
    <w:rsid w:val="0002588B"/>
    <w:rsid w:val="00026826"/>
    <w:rsid w:val="00027B3C"/>
    <w:rsid w:val="0003367A"/>
    <w:rsid w:val="00035828"/>
    <w:rsid w:val="00035C54"/>
    <w:rsid w:val="0003651F"/>
    <w:rsid w:val="00036A76"/>
    <w:rsid w:val="000376FE"/>
    <w:rsid w:val="00037F2E"/>
    <w:rsid w:val="00040EB3"/>
    <w:rsid w:val="000411FB"/>
    <w:rsid w:val="00041B03"/>
    <w:rsid w:val="000430D0"/>
    <w:rsid w:val="00044023"/>
    <w:rsid w:val="00046206"/>
    <w:rsid w:val="00046606"/>
    <w:rsid w:val="00047F8B"/>
    <w:rsid w:val="000506FF"/>
    <w:rsid w:val="00051129"/>
    <w:rsid w:val="000544E8"/>
    <w:rsid w:val="000607D6"/>
    <w:rsid w:val="00060D6F"/>
    <w:rsid w:val="000624C3"/>
    <w:rsid w:val="000656F6"/>
    <w:rsid w:val="00065C07"/>
    <w:rsid w:val="000675F8"/>
    <w:rsid w:val="00067C82"/>
    <w:rsid w:val="00071073"/>
    <w:rsid w:val="00071750"/>
    <w:rsid w:val="00071A7C"/>
    <w:rsid w:val="00072599"/>
    <w:rsid w:val="0007460D"/>
    <w:rsid w:val="00075313"/>
    <w:rsid w:val="00076D2F"/>
    <w:rsid w:val="00076ED2"/>
    <w:rsid w:val="0008052D"/>
    <w:rsid w:val="00080A58"/>
    <w:rsid w:val="0008202B"/>
    <w:rsid w:val="00082520"/>
    <w:rsid w:val="00083211"/>
    <w:rsid w:val="00084BF7"/>
    <w:rsid w:val="0008719C"/>
    <w:rsid w:val="00090969"/>
    <w:rsid w:val="00092CA3"/>
    <w:rsid w:val="00092E3E"/>
    <w:rsid w:val="000966FC"/>
    <w:rsid w:val="0009790F"/>
    <w:rsid w:val="00097B41"/>
    <w:rsid w:val="000A1874"/>
    <w:rsid w:val="000A4308"/>
    <w:rsid w:val="000A4518"/>
    <w:rsid w:val="000A5DFB"/>
    <w:rsid w:val="000A6270"/>
    <w:rsid w:val="000A7954"/>
    <w:rsid w:val="000A7EF1"/>
    <w:rsid w:val="000B0D20"/>
    <w:rsid w:val="000B4DD2"/>
    <w:rsid w:val="000B6096"/>
    <w:rsid w:val="000B713E"/>
    <w:rsid w:val="000C0D2B"/>
    <w:rsid w:val="000C0DA2"/>
    <w:rsid w:val="000C0EC5"/>
    <w:rsid w:val="000C2541"/>
    <w:rsid w:val="000C2DD4"/>
    <w:rsid w:val="000C5B2C"/>
    <w:rsid w:val="000C5C65"/>
    <w:rsid w:val="000C694C"/>
    <w:rsid w:val="000D3A53"/>
    <w:rsid w:val="000D5940"/>
    <w:rsid w:val="000D6306"/>
    <w:rsid w:val="000D6432"/>
    <w:rsid w:val="000D6CC0"/>
    <w:rsid w:val="000E0284"/>
    <w:rsid w:val="000E05D1"/>
    <w:rsid w:val="000E14A3"/>
    <w:rsid w:val="000E26C4"/>
    <w:rsid w:val="000E377A"/>
    <w:rsid w:val="000E65BB"/>
    <w:rsid w:val="000F0FB0"/>
    <w:rsid w:val="000F1C31"/>
    <w:rsid w:val="000F236F"/>
    <w:rsid w:val="000F3563"/>
    <w:rsid w:val="000F4129"/>
    <w:rsid w:val="000F5219"/>
    <w:rsid w:val="000F5EB3"/>
    <w:rsid w:val="000F60DE"/>
    <w:rsid w:val="00100A71"/>
    <w:rsid w:val="00100B77"/>
    <w:rsid w:val="0010387A"/>
    <w:rsid w:val="001042CA"/>
    <w:rsid w:val="00104A11"/>
    <w:rsid w:val="00104C0B"/>
    <w:rsid w:val="0010617A"/>
    <w:rsid w:val="001062AD"/>
    <w:rsid w:val="00106B1C"/>
    <w:rsid w:val="001072F3"/>
    <w:rsid w:val="001078D5"/>
    <w:rsid w:val="00110691"/>
    <w:rsid w:val="001113AE"/>
    <w:rsid w:val="00112671"/>
    <w:rsid w:val="00112A7D"/>
    <w:rsid w:val="00115386"/>
    <w:rsid w:val="00115E76"/>
    <w:rsid w:val="00116BD4"/>
    <w:rsid w:val="00116CB6"/>
    <w:rsid w:val="00120166"/>
    <w:rsid w:val="00121181"/>
    <w:rsid w:val="00121CA7"/>
    <w:rsid w:val="00122271"/>
    <w:rsid w:val="00123762"/>
    <w:rsid w:val="001241B8"/>
    <w:rsid w:val="001265FC"/>
    <w:rsid w:val="00126D3B"/>
    <w:rsid w:val="001278AA"/>
    <w:rsid w:val="001301E8"/>
    <w:rsid w:val="001334E6"/>
    <w:rsid w:val="0013749A"/>
    <w:rsid w:val="00137580"/>
    <w:rsid w:val="001378A3"/>
    <w:rsid w:val="00137E0F"/>
    <w:rsid w:val="00141F71"/>
    <w:rsid w:val="0014399C"/>
    <w:rsid w:val="00144298"/>
    <w:rsid w:val="00147217"/>
    <w:rsid w:val="00147701"/>
    <w:rsid w:val="00147B24"/>
    <w:rsid w:val="001503EB"/>
    <w:rsid w:val="00152B30"/>
    <w:rsid w:val="00152F4A"/>
    <w:rsid w:val="0015386E"/>
    <w:rsid w:val="00157533"/>
    <w:rsid w:val="00160E1C"/>
    <w:rsid w:val="0016180C"/>
    <w:rsid w:val="00161A8B"/>
    <w:rsid w:val="0016344C"/>
    <w:rsid w:val="00163670"/>
    <w:rsid w:val="00164367"/>
    <w:rsid w:val="00166BA2"/>
    <w:rsid w:val="00167530"/>
    <w:rsid w:val="0016780F"/>
    <w:rsid w:val="0017044F"/>
    <w:rsid w:val="00170A86"/>
    <w:rsid w:val="00170FD2"/>
    <w:rsid w:val="00171481"/>
    <w:rsid w:val="00171C12"/>
    <w:rsid w:val="00172042"/>
    <w:rsid w:val="00172458"/>
    <w:rsid w:val="00172758"/>
    <w:rsid w:val="0017357E"/>
    <w:rsid w:val="001747CD"/>
    <w:rsid w:val="0017789D"/>
    <w:rsid w:val="00177C92"/>
    <w:rsid w:val="001805B6"/>
    <w:rsid w:val="001856FE"/>
    <w:rsid w:val="00185FA9"/>
    <w:rsid w:val="00192ADE"/>
    <w:rsid w:val="00193108"/>
    <w:rsid w:val="001951B6"/>
    <w:rsid w:val="00195A91"/>
    <w:rsid w:val="001976CD"/>
    <w:rsid w:val="001A000B"/>
    <w:rsid w:val="001A167A"/>
    <w:rsid w:val="001A2670"/>
    <w:rsid w:val="001A32D8"/>
    <w:rsid w:val="001A633A"/>
    <w:rsid w:val="001A6B94"/>
    <w:rsid w:val="001B0C65"/>
    <w:rsid w:val="001B18F8"/>
    <w:rsid w:val="001B33ED"/>
    <w:rsid w:val="001B3CD3"/>
    <w:rsid w:val="001B45EC"/>
    <w:rsid w:val="001B47A9"/>
    <w:rsid w:val="001B4C3F"/>
    <w:rsid w:val="001B595C"/>
    <w:rsid w:val="001B5DE6"/>
    <w:rsid w:val="001B6970"/>
    <w:rsid w:val="001B6A0F"/>
    <w:rsid w:val="001B6CAE"/>
    <w:rsid w:val="001B705A"/>
    <w:rsid w:val="001C250E"/>
    <w:rsid w:val="001C2702"/>
    <w:rsid w:val="001C7027"/>
    <w:rsid w:val="001D0709"/>
    <w:rsid w:val="001D12AF"/>
    <w:rsid w:val="001D1C41"/>
    <w:rsid w:val="001D31B1"/>
    <w:rsid w:val="001D3933"/>
    <w:rsid w:val="001E194E"/>
    <w:rsid w:val="001E1AEF"/>
    <w:rsid w:val="001E1BCD"/>
    <w:rsid w:val="001E1E10"/>
    <w:rsid w:val="001F22FB"/>
    <w:rsid w:val="001F2AAB"/>
    <w:rsid w:val="001F3197"/>
    <w:rsid w:val="001F3E22"/>
    <w:rsid w:val="001F5362"/>
    <w:rsid w:val="001F68B7"/>
    <w:rsid w:val="002010FD"/>
    <w:rsid w:val="002029F2"/>
    <w:rsid w:val="002034E9"/>
    <w:rsid w:val="00203894"/>
    <w:rsid w:val="00203C10"/>
    <w:rsid w:val="00204041"/>
    <w:rsid w:val="002055C8"/>
    <w:rsid w:val="00205D60"/>
    <w:rsid w:val="00212D8F"/>
    <w:rsid w:val="00213061"/>
    <w:rsid w:val="00213C3C"/>
    <w:rsid w:val="002224ED"/>
    <w:rsid w:val="002226BD"/>
    <w:rsid w:val="00224FD5"/>
    <w:rsid w:val="002263BF"/>
    <w:rsid w:val="00226938"/>
    <w:rsid w:val="00226B51"/>
    <w:rsid w:val="00226CFB"/>
    <w:rsid w:val="002303DF"/>
    <w:rsid w:val="00232B73"/>
    <w:rsid w:val="00232CBC"/>
    <w:rsid w:val="00233105"/>
    <w:rsid w:val="002342EB"/>
    <w:rsid w:val="00234D3A"/>
    <w:rsid w:val="00234ED3"/>
    <w:rsid w:val="002429BC"/>
    <w:rsid w:val="002430B5"/>
    <w:rsid w:val="00243D1C"/>
    <w:rsid w:val="00244EF6"/>
    <w:rsid w:val="00245CDE"/>
    <w:rsid w:val="002516C6"/>
    <w:rsid w:val="00256167"/>
    <w:rsid w:val="0025622E"/>
    <w:rsid w:val="002602E1"/>
    <w:rsid w:val="00261686"/>
    <w:rsid w:val="00261F83"/>
    <w:rsid w:val="0026493F"/>
    <w:rsid w:val="00266B9E"/>
    <w:rsid w:val="00267726"/>
    <w:rsid w:val="00270F42"/>
    <w:rsid w:val="00272987"/>
    <w:rsid w:val="00273BFD"/>
    <w:rsid w:val="002747EE"/>
    <w:rsid w:val="0027494D"/>
    <w:rsid w:val="00276B06"/>
    <w:rsid w:val="00277DEE"/>
    <w:rsid w:val="0028116D"/>
    <w:rsid w:val="002826FF"/>
    <w:rsid w:val="00283558"/>
    <w:rsid w:val="00283FFE"/>
    <w:rsid w:val="00284A0E"/>
    <w:rsid w:val="00285D71"/>
    <w:rsid w:val="00286827"/>
    <w:rsid w:val="00286B71"/>
    <w:rsid w:val="002906C4"/>
    <w:rsid w:val="002920F4"/>
    <w:rsid w:val="00292665"/>
    <w:rsid w:val="00292716"/>
    <w:rsid w:val="00297C06"/>
    <w:rsid w:val="002A44D3"/>
    <w:rsid w:val="002A4504"/>
    <w:rsid w:val="002B04C6"/>
    <w:rsid w:val="002B14BB"/>
    <w:rsid w:val="002B1999"/>
    <w:rsid w:val="002B224B"/>
    <w:rsid w:val="002B4B10"/>
    <w:rsid w:val="002B5B21"/>
    <w:rsid w:val="002B6079"/>
    <w:rsid w:val="002B60C9"/>
    <w:rsid w:val="002B62E1"/>
    <w:rsid w:val="002B658D"/>
    <w:rsid w:val="002B6AB5"/>
    <w:rsid w:val="002B70DC"/>
    <w:rsid w:val="002B7F55"/>
    <w:rsid w:val="002C1B13"/>
    <w:rsid w:val="002C320E"/>
    <w:rsid w:val="002C4D92"/>
    <w:rsid w:val="002C545F"/>
    <w:rsid w:val="002C5EED"/>
    <w:rsid w:val="002D08AB"/>
    <w:rsid w:val="002D4BD9"/>
    <w:rsid w:val="002D4C01"/>
    <w:rsid w:val="002D598E"/>
    <w:rsid w:val="002D7812"/>
    <w:rsid w:val="002E1A2B"/>
    <w:rsid w:val="002E2E0A"/>
    <w:rsid w:val="002E776B"/>
    <w:rsid w:val="002F269F"/>
    <w:rsid w:val="002F5316"/>
    <w:rsid w:val="002F7660"/>
    <w:rsid w:val="002F7732"/>
    <w:rsid w:val="002F7D12"/>
    <w:rsid w:val="002F7D17"/>
    <w:rsid w:val="00300C7C"/>
    <w:rsid w:val="00302194"/>
    <w:rsid w:val="00303F28"/>
    <w:rsid w:val="00307128"/>
    <w:rsid w:val="00307DA8"/>
    <w:rsid w:val="003113AF"/>
    <w:rsid w:val="003174BC"/>
    <w:rsid w:val="00317DC8"/>
    <w:rsid w:val="00320441"/>
    <w:rsid w:val="00321781"/>
    <w:rsid w:val="00321D9C"/>
    <w:rsid w:val="00322D13"/>
    <w:rsid w:val="00324C9E"/>
    <w:rsid w:val="00326A66"/>
    <w:rsid w:val="00327712"/>
    <w:rsid w:val="00327880"/>
    <w:rsid w:val="00327976"/>
    <w:rsid w:val="00331751"/>
    <w:rsid w:val="00331F9C"/>
    <w:rsid w:val="00337E17"/>
    <w:rsid w:val="003404D0"/>
    <w:rsid w:val="003428B1"/>
    <w:rsid w:val="00343D4F"/>
    <w:rsid w:val="00343DC0"/>
    <w:rsid w:val="00346C02"/>
    <w:rsid w:val="003474FF"/>
    <w:rsid w:val="00350585"/>
    <w:rsid w:val="003506FE"/>
    <w:rsid w:val="003514EC"/>
    <w:rsid w:val="00351B1A"/>
    <w:rsid w:val="00351C98"/>
    <w:rsid w:val="00352587"/>
    <w:rsid w:val="00353189"/>
    <w:rsid w:val="003531C4"/>
    <w:rsid w:val="0035459E"/>
    <w:rsid w:val="00354AFC"/>
    <w:rsid w:val="00354DC7"/>
    <w:rsid w:val="00354E2F"/>
    <w:rsid w:val="003561E4"/>
    <w:rsid w:val="003565C9"/>
    <w:rsid w:val="00356FA6"/>
    <w:rsid w:val="003575D5"/>
    <w:rsid w:val="00357649"/>
    <w:rsid w:val="00357E83"/>
    <w:rsid w:val="00360AEC"/>
    <w:rsid w:val="00362D27"/>
    <w:rsid w:val="00363A1C"/>
    <w:rsid w:val="00363DF9"/>
    <w:rsid w:val="00366AB8"/>
    <w:rsid w:val="003679B9"/>
    <w:rsid w:val="003701BE"/>
    <w:rsid w:val="0037062D"/>
    <w:rsid w:val="00371043"/>
    <w:rsid w:val="003742F7"/>
    <w:rsid w:val="003753D6"/>
    <w:rsid w:val="00383C92"/>
    <w:rsid w:val="00383E73"/>
    <w:rsid w:val="0038524A"/>
    <w:rsid w:val="003865B5"/>
    <w:rsid w:val="0039078B"/>
    <w:rsid w:val="003907F1"/>
    <w:rsid w:val="00392156"/>
    <w:rsid w:val="003938DE"/>
    <w:rsid w:val="003945EB"/>
    <w:rsid w:val="003947AA"/>
    <w:rsid w:val="00394ADF"/>
    <w:rsid w:val="00395662"/>
    <w:rsid w:val="0039653F"/>
    <w:rsid w:val="003A233B"/>
    <w:rsid w:val="003A36C8"/>
    <w:rsid w:val="003A3C9C"/>
    <w:rsid w:val="003A4161"/>
    <w:rsid w:val="003A4E88"/>
    <w:rsid w:val="003A50A9"/>
    <w:rsid w:val="003A5769"/>
    <w:rsid w:val="003B1713"/>
    <w:rsid w:val="003B4606"/>
    <w:rsid w:val="003B48C3"/>
    <w:rsid w:val="003C19C6"/>
    <w:rsid w:val="003C4EF7"/>
    <w:rsid w:val="003C5E03"/>
    <w:rsid w:val="003C6BC3"/>
    <w:rsid w:val="003D0963"/>
    <w:rsid w:val="003D1F0A"/>
    <w:rsid w:val="003D581C"/>
    <w:rsid w:val="003D5C52"/>
    <w:rsid w:val="003D5C8D"/>
    <w:rsid w:val="003E18E5"/>
    <w:rsid w:val="003E19DA"/>
    <w:rsid w:val="003E23F9"/>
    <w:rsid w:val="003E3580"/>
    <w:rsid w:val="003E447F"/>
    <w:rsid w:val="003E4677"/>
    <w:rsid w:val="003E4B32"/>
    <w:rsid w:val="003E4DC1"/>
    <w:rsid w:val="003E5157"/>
    <w:rsid w:val="003E691A"/>
    <w:rsid w:val="003E701D"/>
    <w:rsid w:val="003F1499"/>
    <w:rsid w:val="003F4A22"/>
    <w:rsid w:val="003F5584"/>
    <w:rsid w:val="003F6076"/>
    <w:rsid w:val="003F74A1"/>
    <w:rsid w:val="003F7BD7"/>
    <w:rsid w:val="00400034"/>
    <w:rsid w:val="00400161"/>
    <w:rsid w:val="00401AD6"/>
    <w:rsid w:val="00402E92"/>
    <w:rsid w:val="00404E50"/>
    <w:rsid w:val="004050B4"/>
    <w:rsid w:val="0040567B"/>
    <w:rsid w:val="0040755F"/>
    <w:rsid w:val="004103B8"/>
    <w:rsid w:val="0041548D"/>
    <w:rsid w:val="00415E55"/>
    <w:rsid w:val="0041719C"/>
    <w:rsid w:val="00417979"/>
    <w:rsid w:val="004210C4"/>
    <w:rsid w:val="004215A3"/>
    <w:rsid w:val="00423F25"/>
    <w:rsid w:val="004243DF"/>
    <w:rsid w:val="00425661"/>
    <w:rsid w:val="00427C2C"/>
    <w:rsid w:val="00430DCF"/>
    <w:rsid w:val="0043506E"/>
    <w:rsid w:val="00435F7A"/>
    <w:rsid w:val="004403DD"/>
    <w:rsid w:val="004421F3"/>
    <w:rsid w:val="0044271A"/>
    <w:rsid w:val="00442C67"/>
    <w:rsid w:val="00443996"/>
    <w:rsid w:val="00450F6E"/>
    <w:rsid w:val="00460D77"/>
    <w:rsid w:val="00460E89"/>
    <w:rsid w:val="0046366E"/>
    <w:rsid w:val="004644D2"/>
    <w:rsid w:val="004646AA"/>
    <w:rsid w:val="00464C9C"/>
    <w:rsid w:val="004702C9"/>
    <w:rsid w:val="00471490"/>
    <w:rsid w:val="00481662"/>
    <w:rsid w:val="00482EAF"/>
    <w:rsid w:val="00484249"/>
    <w:rsid w:val="004854BB"/>
    <w:rsid w:val="0049023F"/>
    <w:rsid w:val="004953F6"/>
    <w:rsid w:val="00497E6C"/>
    <w:rsid w:val="004A0101"/>
    <w:rsid w:val="004A40D8"/>
    <w:rsid w:val="004A51B9"/>
    <w:rsid w:val="004A5706"/>
    <w:rsid w:val="004A5A0B"/>
    <w:rsid w:val="004A6849"/>
    <w:rsid w:val="004B1A0E"/>
    <w:rsid w:val="004B27E2"/>
    <w:rsid w:val="004B35FD"/>
    <w:rsid w:val="004B4892"/>
    <w:rsid w:val="004C0263"/>
    <w:rsid w:val="004C142A"/>
    <w:rsid w:val="004C2B80"/>
    <w:rsid w:val="004C618F"/>
    <w:rsid w:val="004C7553"/>
    <w:rsid w:val="004D36A4"/>
    <w:rsid w:val="004D4BA8"/>
    <w:rsid w:val="004D699A"/>
    <w:rsid w:val="004E0582"/>
    <w:rsid w:val="004E0854"/>
    <w:rsid w:val="004E0EE1"/>
    <w:rsid w:val="004E1000"/>
    <w:rsid w:val="004E1740"/>
    <w:rsid w:val="004E1EE4"/>
    <w:rsid w:val="004E2797"/>
    <w:rsid w:val="004E4D0F"/>
    <w:rsid w:val="004E4DE4"/>
    <w:rsid w:val="004E6918"/>
    <w:rsid w:val="004E69D3"/>
    <w:rsid w:val="004E7835"/>
    <w:rsid w:val="004F171A"/>
    <w:rsid w:val="004F34EE"/>
    <w:rsid w:val="005035D3"/>
    <w:rsid w:val="0050394E"/>
    <w:rsid w:val="00503B3A"/>
    <w:rsid w:val="00506180"/>
    <w:rsid w:val="00506570"/>
    <w:rsid w:val="00507000"/>
    <w:rsid w:val="0050784B"/>
    <w:rsid w:val="00511148"/>
    <w:rsid w:val="005116D3"/>
    <w:rsid w:val="005119B4"/>
    <w:rsid w:val="00512236"/>
    <w:rsid w:val="00512D4B"/>
    <w:rsid w:val="005170C0"/>
    <w:rsid w:val="005176AD"/>
    <w:rsid w:val="005213EC"/>
    <w:rsid w:val="00521952"/>
    <w:rsid w:val="005220C3"/>
    <w:rsid w:val="00522764"/>
    <w:rsid w:val="00523EA9"/>
    <w:rsid w:val="00524AFB"/>
    <w:rsid w:val="0052507D"/>
    <w:rsid w:val="005276B0"/>
    <w:rsid w:val="00533AC5"/>
    <w:rsid w:val="00534E29"/>
    <w:rsid w:val="005360CE"/>
    <w:rsid w:val="00542545"/>
    <w:rsid w:val="00542BAD"/>
    <w:rsid w:val="00542D85"/>
    <w:rsid w:val="0054567F"/>
    <w:rsid w:val="0054699F"/>
    <w:rsid w:val="005479D9"/>
    <w:rsid w:val="005521B7"/>
    <w:rsid w:val="00552773"/>
    <w:rsid w:val="00553B67"/>
    <w:rsid w:val="00554261"/>
    <w:rsid w:val="005562EB"/>
    <w:rsid w:val="00556473"/>
    <w:rsid w:val="00560F8C"/>
    <w:rsid w:val="005623F3"/>
    <w:rsid w:val="0056249B"/>
    <w:rsid w:val="00562D4F"/>
    <w:rsid w:val="00563C59"/>
    <w:rsid w:val="0057442B"/>
    <w:rsid w:val="00574AFE"/>
    <w:rsid w:val="00581950"/>
    <w:rsid w:val="00582D76"/>
    <w:rsid w:val="00585B3E"/>
    <w:rsid w:val="00587A6C"/>
    <w:rsid w:val="00590948"/>
    <w:rsid w:val="00591324"/>
    <w:rsid w:val="005942FC"/>
    <w:rsid w:val="00594960"/>
    <w:rsid w:val="005A0FFA"/>
    <w:rsid w:val="005B23DB"/>
    <w:rsid w:val="005B25A3"/>
    <w:rsid w:val="005B4500"/>
    <w:rsid w:val="005B74BE"/>
    <w:rsid w:val="005C034B"/>
    <w:rsid w:val="005C165A"/>
    <w:rsid w:val="005C2F88"/>
    <w:rsid w:val="005C495C"/>
    <w:rsid w:val="005C68C1"/>
    <w:rsid w:val="005C68CE"/>
    <w:rsid w:val="005C6D9D"/>
    <w:rsid w:val="005D1625"/>
    <w:rsid w:val="005D17C0"/>
    <w:rsid w:val="005D2AF9"/>
    <w:rsid w:val="005D3E61"/>
    <w:rsid w:val="005D4ABF"/>
    <w:rsid w:val="005D576B"/>
    <w:rsid w:val="005D6F25"/>
    <w:rsid w:val="005E01B3"/>
    <w:rsid w:val="005E036C"/>
    <w:rsid w:val="005E5693"/>
    <w:rsid w:val="005E5C1C"/>
    <w:rsid w:val="005E73E9"/>
    <w:rsid w:val="005F0925"/>
    <w:rsid w:val="005F354D"/>
    <w:rsid w:val="005F3A36"/>
    <w:rsid w:val="005F49D5"/>
    <w:rsid w:val="005F6046"/>
    <w:rsid w:val="005F61A4"/>
    <w:rsid w:val="005F679D"/>
    <w:rsid w:val="005F7140"/>
    <w:rsid w:val="0060070B"/>
    <w:rsid w:val="006008D8"/>
    <w:rsid w:val="00604482"/>
    <w:rsid w:val="00607818"/>
    <w:rsid w:val="00607B1F"/>
    <w:rsid w:val="006108B9"/>
    <w:rsid w:val="006113EF"/>
    <w:rsid w:val="00611971"/>
    <w:rsid w:val="00611B1D"/>
    <w:rsid w:val="00611BC9"/>
    <w:rsid w:val="00614F60"/>
    <w:rsid w:val="00615C0B"/>
    <w:rsid w:val="00616A21"/>
    <w:rsid w:val="006204B2"/>
    <w:rsid w:val="0062215F"/>
    <w:rsid w:val="00623C4B"/>
    <w:rsid w:val="00624E50"/>
    <w:rsid w:val="00625668"/>
    <w:rsid w:val="00626894"/>
    <w:rsid w:val="00626AF0"/>
    <w:rsid w:val="00626C55"/>
    <w:rsid w:val="006279E6"/>
    <w:rsid w:val="006304E6"/>
    <w:rsid w:val="00631965"/>
    <w:rsid w:val="00631CF3"/>
    <w:rsid w:val="0063248D"/>
    <w:rsid w:val="00632C55"/>
    <w:rsid w:val="006338FA"/>
    <w:rsid w:val="00633A2A"/>
    <w:rsid w:val="00634DA6"/>
    <w:rsid w:val="006367ED"/>
    <w:rsid w:val="00636B4E"/>
    <w:rsid w:val="00637EFA"/>
    <w:rsid w:val="00640C22"/>
    <w:rsid w:val="0064178B"/>
    <w:rsid w:val="00641A05"/>
    <w:rsid w:val="006425C6"/>
    <w:rsid w:val="0064336E"/>
    <w:rsid w:val="00643669"/>
    <w:rsid w:val="00650F70"/>
    <w:rsid w:val="0065293C"/>
    <w:rsid w:val="00653771"/>
    <w:rsid w:val="00655C5F"/>
    <w:rsid w:val="00657861"/>
    <w:rsid w:val="00657A47"/>
    <w:rsid w:val="006625C8"/>
    <w:rsid w:val="00662B08"/>
    <w:rsid w:val="00662FF7"/>
    <w:rsid w:val="00665CE4"/>
    <w:rsid w:val="006706BA"/>
    <w:rsid w:val="00670923"/>
    <w:rsid w:val="00671BE3"/>
    <w:rsid w:val="006735CE"/>
    <w:rsid w:val="00675006"/>
    <w:rsid w:val="006750F1"/>
    <w:rsid w:val="00676430"/>
    <w:rsid w:val="00681857"/>
    <w:rsid w:val="0068320F"/>
    <w:rsid w:val="006836C2"/>
    <w:rsid w:val="00683E6E"/>
    <w:rsid w:val="0068484E"/>
    <w:rsid w:val="00684DCD"/>
    <w:rsid w:val="00690261"/>
    <w:rsid w:val="00693E46"/>
    <w:rsid w:val="00694D4B"/>
    <w:rsid w:val="006972A8"/>
    <w:rsid w:val="00697684"/>
    <w:rsid w:val="0069797A"/>
    <w:rsid w:val="006A0D6F"/>
    <w:rsid w:val="006A0E67"/>
    <w:rsid w:val="006A145D"/>
    <w:rsid w:val="006A2AA3"/>
    <w:rsid w:val="006A3388"/>
    <w:rsid w:val="006A4414"/>
    <w:rsid w:val="006A5875"/>
    <w:rsid w:val="006A6C04"/>
    <w:rsid w:val="006B14C7"/>
    <w:rsid w:val="006B1751"/>
    <w:rsid w:val="006B177F"/>
    <w:rsid w:val="006B2E56"/>
    <w:rsid w:val="006B5A1A"/>
    <w:rsid w:val="006B733D"/>
    <w:rsid w:val="006C323B"/>
    <w:rsid w:val="006C34FE"/>
    <w:rsid w:val="006C3D49"/>
    <w:rsid w:val="006C4548"/>
    <w:rsid w:val="006C501D"/>
    <w:rsid w:val="006C671E"/>
    <w:rsid w:val="006C7DE2"/>
    <w:rsid w:val="006D07DF"/>
    <w:rsid w:val="006D4759"/>
    <w:rsid w:val="006D4DB1"/>
    <w:rsid w:val="006E1526"/>
    <w:rsid w:val="006E4330"/>
    <w:rsid w:val="006E49E6"/>
    <w:rsid w:val="006E7281"/>
    <w:rsid w:val="006E7EFF"/>
    <w:rsid w:val="006F01E5"/>
    <w:rsid w:val="006F02FF"/>
    <w:rsid w:val="006F6C9B"/>
    <w:rsid w:val="006F7C24"/>
    <w:rsid w:val="006F7C30"/>
    <w:rsid w:val="0070742F"/>
    <w:rsid w:val="00707AC8"/>
    <w:rsid w:val="00707C4E"/>
    <w:rsid w:val="00710A21"/>
    <w:rsid w:val="00711E64"/>
    <w:rsid w:val="007121F9"/>
    <w:rsid w:val="0071294B"/>
    <w:rsid w:val="0071314B"/>
    <w:rsid w:val="00715650"/>
    <w:rsid w:val="00715A7D"/>
    <w:rsid w:val="00717006"/>
    <w:rsid w:val="00721794"/>
    <w:rsid w:val="00721BC5"/>
    <w:rsid w:val="00722B3A"/>
    <w:rsid w:val="00722DA3"/>
    <w:rsid w:val="00725F9C"/>
    <w:rsid w:val="00726D7C"/>
    <w:rsid w:val="00730314"/>
    <w:rsid w:val="00730A27"/>
    <w:rsid w:val="00730C9B"/>
    <w:rsid w:val="00732A66"/>
    <w:rsid w:val="0073316D"/>
    <w:rsid w:val="0073363A"/>
    <w:rsid w:val="00733E8E"/>
    <w:rsid w:val="0073747C"/>
    <w:rsid w:val="007404EF"/>
    <w:rsid w:val="00740A5D"/>
    <w:rsid w:val="00740B29"/>
    <w:rsid w:val="0074105D"/>
    <w:rsid w:val="007411CD"/>
    <w:rsid w:val="00746678"/>
    <w:rsid w:val="007475D1"/>
    <w:rsid w:val="00754EC8"/>
    <w:rsid w:val="00755268"/>
    <w:rsid w:val="00755313"/>
    <w:rsid w:val="00755DA2"/>
    <w:rsid w:val="00756DDA"/>
    <w:rsid w:val="007625A2"/>
    <w:rsid w:val="007646C1"/>
    <w:rsid w:val="00765D80"/>
    <w:rsid w:val="00765E67"/>
    <w:rsid w:val="00766D29"/>
    <w:rsid w:val="00767628"/>
    <w:rsid w:val="0077003E"/>
    <w:rsid w:val="00771F70"/>
    <w:rsid w:val="0077755E"/>
    <w:rsid w:val="00777AD4"/>
    <w:rsid w:val="0078325F"/>
    <w:rsid w:val="007840D0"/>
    <w:rsid w:val="007871BC"/>
    <w:rsid w:val="00787682"/>
    <w:rsid w:val="0079131D"/>
    <w:rsid w:val="00793A33"/>
    <w:rsid w:val="007948BB"/>
    <w:rsid w:val="0079570F"/>
    <w:rsid w:val="00797C7E"/>
    <w:rsid w:val="007A04F7"/>
    <w:rsid w:val="007A15DF"/>
    <w:rsid w:val="007A2597"/>
    <w:rsid w:val="007A449F"/>
    <w:rsid w:val="007A4741"/>
    <w:rsid w:val="007A4E90"/>
    <w:rsid w:val="007A5AC9"/>
    <w:rsid w:val="007A6066"/>
    <w:rsid w:val="007A6AD9"/>
    <w:rsid w:val="007A6E35"/>
    <w:rsid w:val="007A70B5"/>
    <w:rsid w:val="007A72BB"/>
    <w:rsid w:val="007B2C68"/>
    <w:rsid w:val="007B2D9E"/>
    <w:rsid w:val="007B56F2"/>
    <w:rsid w:val="007B5ADB"/>
    <w:rsid w:val="007B7BED"/>
    <w:rsid w:val="007C52BF"/>
    <w:rsid w:val="007C7C5D"/>
    <w:rsid w:val="007C7DBD"/>
    <w:rsid w:val="007D0C2E"/>
    <w:rsid w:val="007D25F5"/>
    <w:rsid w:val="007D28A6"/>
    <w:rsid w:val="007D6979"/>
    <w:rsid w:val="007E1855"/>
    <w:rsid w:val="007E206F"/>
    <w:rsid w:val="007E260D"/>
    <w:rsid w:val="007E26D5"/>
    <w:rsid w:val="007E2B9E"/>
    <w:rsid w:val="007E3ADF"/>
    <w:rsid w:val="007E6B5A"/>
    <w:rsid w:val="007F1185"/>
    <w:rsid w:val="007F2D8E"/>
    <w:rsid w:val="007F356A"/>
    <w:rsid w:val="007F416C"/>
    <w:rsid w:val="007F4331"/>
    <w:rsid w:val="007F6102"/>
    <w:rsid w:val="007F6EAE"/>
    <w:rsid w:val="00811031"/>
    <w:rsid w:val="00811736"/>
    <w:rsid w:val="00811C7B"/>
    <w:rsid w:val="00812E57"/>
    <w:rsid w:val="00814B4B"/>
    <w:rsid w:val="008152B8"/>
    <w:rsid w:val="0081674F"/>
    <w:rsid w:val="00817D88"/>
    <w:rsid w:val="008206B6"/>
    <w:rsid w:val="008222E2"/>
    <w:rsid w:val="00822543"/>
    <w:rsid w:val="00822948"/>
    <w:rsid w:val="0082402F"/>
    <w:rsid w:val="00824BCD"/>
    <w:rsid w:val="00826DC2"/>
    <w:rsid w:val="0082793C"/>
    <w:rsid w:val="00831287"/>
    <w:rsid w:val="00831336"/>
    <w:rsid w:val="00833798"/>
    <w:rsid w:val="00833EE8"/>
    <w:rsid w:val="00835443"/>
    <w:rsid w:val="00841AA9"/>
    <w:rsid w:val="00842940"/>
    <w:rsid w:val="00847477"/>
    <w:rsid w:val="00847876"/>
    <w:rsid w:val="00850DE1"/>
    <w:rsid w:val="00850F48"/>
    <w:rsid w:val="00856206"/>
    <w:rsid w:val="00856CE9"/>
    <w:rsid w:val="008578BF"/>
    <w:rsid w:val="008600BC"/>
    <w:rsid w:val="00860658"/>
    <w:rsid w:val="00860EBD"/>
    <w:rsid w:val="00866411"/>
    <w:rsid w:val="00866EB7"/>
    <w:rsid w:val="008707B2"/>
    <w:rsid w:val="00870A9F"/>
    <w:rsid w:val="008727E7"/>
    <w:rsid w:val="00873E74"/>
    <w:rsid w:val="00874058"/>
    <w:rsid w:val="00875939"/>
    <w:rsid w:val="008772E5"/>
    <w:rsid w:val="00882B03"/>
    <w:rsid w:val="00883F58"/>
    <w:rsid w:val="00884D5E"/>
    <w:rsid w:val="008854A0"/>
    <w:rsid w:val="0088644D"/>
    <w:rsid w:val="00887F28"/>
    <w:rsid w:val="0089189B"/>
    <w:rsid w:val="00891F68"/>
    <w:rsid w:val="00892073"/>
    <w:rsid w:val="0089658B"/>
    <w:rsid w:val="008972CE"/>
    <w:rsid w:val="008A2218"/>
    <w:rsid w:val="008A319F"/>
    <w:rsid w:val="008B022A"/>
    <w:rsid w:val="008B2B82"/>
    <w:rsid w:val="008C0EB6"/>
    <w:rsid w:val="008C2187"/>
    <w:rsid w:val="008C2658"/>
    <w:rsid w:val="008C3972"/>
    <w:rsid w:val="008C4536"/>
    <w:rsid w:val="008C4800"/>
    <w:rsid w:val="008C5071"/>
    <w:rsid w:val="008C7DCF"/>
    <w:rsid w:val="008D1D52"/>
    <w:rsid w:val="008D46C1"/>
    <w:rsid w:val="008D52D4"/>
    <w:rsid w:val="008D65A1"/>
    <w:rsid w:val="008E3A5C"/>
    <w:rsid w:val="008E410E"/>
    <w:rsid w:val="008E535A"/>
    <w:rsid w:val="008F0E9C"/>
    <w:rsid w:val="008F1869"/>
    <w:rsid w:val="008F3817"/>
    <w:rsid w:val="008F591E"/>
    <w:rsid w:val="008F5DAE"/>
    <w:rsid w:val="008F6135"/>
    <w:rsid w:val="0090025C"/>
    <w:rsid w:val="009031A5"/>
    <w:rsid w:val="009037B0"/>
    <w:rsid w:val="0090472F"/>
    <w:rsid w:val="00904BC3"/>
    <w:rsid w:val="00905AB8"/>
    <w:rsid w:val="0090628F"/>
    <w:rsid w:val="00906DB1"/>
    <w:rsid w:val="00906F5D"/>
    <w:rsid w:val="00907CDD"/>
    <w:rsid w:val="0091020C"/>
    <w:rsid w:val="00910B77"/>
    <w:rsid w:val="00911251"/>
    <w:rsid w:val="0091192A"/>
    <w:rsid w:val="00914119"/>
    <w:rsid w:val="00916893"/>
    <w:rsid w:val="009216AF"/>
    <w:rsid w:val="009231D4"/>
    <w:rsid w:val="00924543"/>
    <w:rsid w:val="00927884"/>
    <w:rsid w:val="00927C3B"/>
    <w:rsid w:val="009302F0"/>
    <w:rsid w:val="0093050B"/>
    <w:rsid w:val="00931031"/>
    <w:rsid w:val="009333B0"/>
    <w:rsid w:val="00933F5E"/>
    <w:rsid w:val="00940BA9"/>
    <w:rsid w:val="00942338"/>
    <w:rsid w:val="00944BBC"/>
    <w:rsid w:val="00945A4B"/>
    <w:rsid w:val="00945DE7"/>
    <w:rsid w:val="00946CEB"/>
    <w:rsid w:val="009479EF"/>
    <w:rsid w:val="00947C14"/>
    <w:rsid w:val="00951A05"/>
    <w:rsid w:val="00951F40"/>
    <w:rsid w:val="00953240"/>
    <w:rsid w:val="0095357B"/>
    <w:rsid w:val="009576C7"/>
    <w:rsid w:val="00957BD8"/>
    <w:rsid w:val="00960770"/>
    <w:rsid w:val="00960C29"/>
    <w:rsid w:val="0096374E"/>
    <w:rsid w:val="00965697"/>
    <w:rsid w:val="0096580A"/>
    <w:rsid w:val="00965B0A"/>
    <w:rsid w:val="009661D7"/>
    <w:rsid w:val="0096677E"/>
    <w:rsid w:val="00966AEC"/>
    <w:rsid w:val="00970568"/>
    <w:rsid w:val="00971EF3"/>
    <w:rsid w:val="00972810"/>
    <w:rsid w:val="00972C83"/>
    <w:rsid w:val="00980A76"/>
    <w:rsid w:val="00980EB2"/>
    <w:rsid w:val="00982123"/>
    <w:rsid w:val="00983658"/>
    <w:rsid w:val="00984607"/>
    <w:rsid w:val="0098767F"/>
    <w:rsid w:val="00987DE8"/>
    <w:rsid w:val="00990CB9"/>
    <w:rsid w:val="00992243"/>
    <w:rsid w:val="009970F3"/>
    <w:rsid w:val="0099711E"/>
    <w:rsid w:val="00997B33"/>
    <w:rsid w:val="009A0814"/>
    <w:rsid w:val="009A0D5C"/>
    <w:rsid w:val="009A20E1"/>
    <w:rsid w:val="009A22D0"/>
    <w:rsid w:val="009A264F"/>
    <w:rsid w:val="009A5002"/>
    <w:rsid w:val="009A5CDF"/>
    <w:rsid w:val="009B1A82"/>
    <w:rsid w:val="009B2107"/>
    <w:rsid w:val="009B30F3"/>
    <w:rsid w:val="009B4C48"/>
    <w:rsid w:val="009B6404"/>
    <w:rsid w:val="009B65DA"/>
    <w:rsid w:val="009B78BD"/>
    <w:rsid w:val="009C0DF4"/>
    <w:rsid w:val="009C0F53"/>
    <w:rsid w:val="009C27D2"/>
    <w:rsid w:val="009C4FCB"/>
    <w:rsid w:val="009C6CAB"/>
    <w:rsid w:val="009C712F"/>
    <w:rsid w:val="009C7A8D"/>
    <w:rsid w:val="009C7F03"/>
    <w:rsid w:val="009D0B60"/>
    <w:rsid w:val="009D27C5"/>
    <w:rsid w:val="009D42BB"/>
    <w:rsid w:val="009D524C"/>
    <w:rsid w:val="009D59B4"/>
    <w:rsid w:val="009D63B2"/>
    <w:rsid w:val="009E08A3"/>
    <w:rsid w:val="009E26B2"/>
    <w:rsid w:val="009E3CC9"/>
    <w:rsid w:val="009E4740"/>
    <w:rsid w:val="009E4AD2"/>
    <w:rsid w:val="009E703C"/>
    <w:rsid w:val="009E70FB"/>
    <w:rsid w:val="009F15C0"/>
    <w:rsid w:val="009F3DC0"/>
    <w:rsid w:val="009F6C3F"/>
    <w:rsid w:val="009F72D1"/>
    <w:rsid w:val="00A01468"/>
    <w:rsid w:val="00A01D2E"/>
    <w:rsid w:val="00A02632"/>
    <w:rsid w:val="00A02E3B"/>
    <w:rsid w:val="00A0676D"/>
    <w:rsid w:val="00A06F72"/>
    <w:rsid w:val="00A071A1"/>
    <w:rsid w:val="00A077C7"/>
    <w:rsid w:val="00A07CEF"/>
    <w:rsid w:val="00A1186C"/>
    <w:rsid w:val="00A11B94"/>
    <w:rsid w:val="00A12A8E"/>
    <w:rsid w:val="00A13189"/>
    <w:rsid w:val="00A14B3F"/>
    <w:rsid w:val="00A1654A"/>
    <w:rsid w:val="00A16EB5"/>
    <w:rsid w:val="00A1731E"/>
    <w:rsid w:val="00A2523D"/>
    <w:rsid w:val="00A27210"/>
    <w:rsid w:val="00A31256"/>
    <w:rsid w:val="00A32CAB"/>
    <w:rsid w:val="00A33294"/>
    <w:rsid w:val="00A336D2"/>
    <w:rsid w:val="00A33779"/>
    <w:rsid w:val="00A3509A"/>
    <w:rsid w:val="00A36793"/>
    <w:rsid w:val="00A42CEA"/>
    <w:rsid w:val="00A432FB"/>
    <w:rsid w:val="00A43F93"/>
    <w:rsid w:val="00A46C77"/>
    <w:rsid w:val="00A51667"/>
    <w:rsid w:val="00A51C7E"/>
    <w:rsid w:val="00A5365D"/>
    <w:rsid w:val="00A54647"/>
    <w:rsid w:val="00A55524"/>
    <w:rsid w:val="00A55882"/>
    <w:rsid w:val="00A6401B"/>
    <w:rsid w:val="00A66428"/>
    <w:rsid w:val="00A67007"/>
    <w:rsid w:val="00A70642"/>
    <w:rsid w:val="00A71771"/>
    <w:rsid w:val="00A72D7B"/>
    <w:rsid w:val="00A73E1B"/>
    <w:rsid w:val="00A74CB9"/>
    <w:rsid w:val="00A756D1"/>
    <w:rsid w:val="00A75EF0"/>
    <w:rsid w:val="00A77D7D"/>
    <w:rsid w:val="00A81E10"/>
    <w:rsid w:val="00A81E77"/>
    <w:rsid w:val="00A82614"/>
    <w:rsid w:val="00A82DFD"/>
    <w:rsid w:val="00A8410D"/>
    <w:rsid w:val="00A853C5"/>
    <w:rsid w:val="00A8645F"/>
    <w:rsid w:val="00A8685E"/>
    <w:rsid w:val="00A91CA9"/>
    <w:rsid w:val="00A924E4"/>
    <w:rsid w:val="00A94C23"/>
    <w:rsid w:val="00A95FF4"/>
    <w:rsid w:val="00A96662"/>
    <w:rsid w:val="00A97BBE"/>
    <w:rsid w:val="00AA09E1"/>
    <w:rsid w:val="00AA364B"/>
    <w:rsid w:val="00AA4DFD"/>
    <w:rsid w:val="00AA66DE"/>
    <w:rsid w:val="00AA6949"/>
    <w:rsid w:val="00AB1AA3"/>
    <w:rsid w:val="00AB2CB8"/>
    <w:rsid w:val="00AB521A"/>
    <w:rsid w:val="00AB555F"/>
    <w:rsid w:val="00AB579E"/>
    <w:rsid w:val="00AB70EB"/>
    <w:rsid w:val="00AB7F96"/>
    <w:rsid w:val="00AC2084"/>
    <w:rsid w:val="00AC2C21"/>
    <w:rsid w:val="00AC3D83"/>
    <w:rsid w:val="00AC5B1C"/>
    <w:rsid w:val="00AC6DDE"/>
    <w:rsid w:val="00AD12DF"/>
    <w:rsid w:val="00AD1D35"/>
    <w:rsid w:val="00AD1E3F"/>
    <w:rsid w:val="00AD32AB"/>
    <w:rsid w:val="00AD392C"/>
    <w:rsid w:val="00AD4D51"/>
    <w:rsid w:val="00AD4D6F"/>
    <w:rsid w:val="00AD71DD"/>
    <w:rsid w:val="00AE024B"/>
    <w:rsid w:val="00AE5125"/>
    <w:rsid w:val="00AE7369"/>
    <w:rsid w:val="00AE7A8C"/>
    <w:rsid w:val="00AF1D75"/>
    <w:rsid w:val="00AF2295"/>
    <w:rsid w:val="00AF3975"/>
    <w:rsid w:val="00AF4244"/>
    <w:rsid w:val="00AF4F7B"/>
    <w:rsid w:val="00AF5C4B"/>
    <w:rsid w:val="00AF6383"/>
    <w:rsid w:val="00AF7423"/>
    <w:rsid w:val="00AF76E4"/>
    <w:rsid w:val="00B02275"/>
    <w:rsid w:val="00B03CF1"/>
    <w:rsid w:val="00B042C5"/>
    <w:rsid w:val="00B05398"/>
    <w:rsid w:val="00B073C4"/>
    <w:rsid w:val="00B079AC"/>
    <w:rsid w:val="00B11AAB"/>
    <w:rsid w:val="00B15F4A"/>
    <w:rsid w:val="00B16E6C"/>
    <w:rsid w:val="00B16FF0"/>
    <w:rsid w:val="00B1712C"/>
    <w:rsid w:val="00B20E6A"/>
    <w:rsid w:val="00B2145D"/>
    <w:rsid w:val="00B2193F"/>
    <w:rsid w:val="00B24524"/>
    <w:rsid w:val="00B25C7E"/>
    <w:rsid w:val="00B26885"/>
    <w:rsid w:val="00B301E8"/>
    <w:rsid w:val="00B328E5"/>
    <w:rsid w:val="00B34D62"/>
    <w:rsid w:val="00B35C91"/>
    <w:rsid w:val="00B36298"/>
    <w:rsid w:val="00B36345"/>
    <w:rsid w:val="00B3703A"/>
    <w:rsid w:val="00B40368"/>
    <w:rsid w:val="00B40DF9"/>
    <w:rsid w:val="00B41AD4"/>
    <w:rsid w:val="00B428D6"/>
    <w:rsid w:val="00B42E0B"/>
    <w:rsid w:val="00B43BD3"/>
    <w:rsid w:val="00B447E7"/>
    <w:rsid w:val="00B510D5"/>
    <w:rsid w:val="00B52750"/>
    <w:rsid w:val="00B57018"/>
    <w:rsid w:val="00B57824"/>
    <w:rsid w:val="00B61353"/>
    <w:rsid w:val="00B66E42"/>
    <w:rsid w:val="00B67725"/>
    <w:rsid w:val="00B6781A"/>
    <w:rsid w:val="00B7188A"/>
    <w:rsid w:val="00B72775"/>
    <w:rsid w:val="00B77221"/>
    <w:rsid w:val="00B80337"/>
    <w:rsid w:val="00B80580"/>
    <w:rsid w:val="00B82D16"/>
    <w:rsid w:val="00B84F6B"/>
    <w:rsid w:val="00B86DCF"/>
    <w:rsid w:val="00B916D2"/>
    <w:rsid w:val="00B9218A"/>
    <w:rsid w:val="00B9580F"/>
    <w:rsid w:val="00BA04D2"/>
    <w:rsid w:val="00BA179F"/>
    <w:rsid w:val="00BA1C47"/>
    <w:rsid w:val="00BA1D5B"/>
    <w:rsid w:val="00BA2517"/>
    <w:rsid w:val="00BA2B80"/>
    <w:rsid w:val="00BA38CB"/>
    <w:rsid w:val="00BB186B"/>
    <w:rsid w:val="00BB4263"/>
    <w:rsid w:val="00BB5037"/>
    <w:rsid w:val="00BB5EEC"/>
    <w:rsid w:val="00BB7886"/>
    <w:rsid w:val="00BB7A6A"/>
    <w:rsid w:val="00BC0930"/>
    <w:rsid w:val="00BC218C"/>
    <w:rsid w:val="00BC25A5"/>
    <w:rsid w:val="00BC3BBA"/>
    <w:rsid w:val="00BC5D78"/>
    <w:rsid w:val="00BC76F8"/>
    <w:rsid w:val="00BC794B"/>
    <w:rsid w:val="00BD0123"/>
    <w:rsid w:val="00BD04AE"/>
    <w:rsid w:val="00BD06B6"/>
    <w:rsid w:val="00BD140C"/>
    <w:rsid w:val="00BD1418"/>
    <w:rsid w:val="00BD2B9C"/>
    <w:rsid w:val="00BD414C"/>
    <w:rsid w:val="00BD5902"/>
    <w:rsid w:val="00BD79B2"/>
    <w:rsid w:val="00BE2879"/>
    <w:rsid w:val="00BE3C3F"/>
    <w:rsid w:val="00BE3DC6"/>
    <w:rsid w:val="00BE51EE"/>
    <w:rsid w:val="00BE54A4"/>
    <w:rsid w:val="00BE58F0"/>
    <w:rsid w:val="00BE7A4E"/>
    <w:rsid w:val="00BE7AC8"/>
    <w:rsid w:val="00BF0BAE"/>
    <w:rsid w:val="00BF21F8"/>
    <w:rsid w:val="00BF2997"/>
    <w:rsid w:val="00BF2B95"/>
    <w:rsid w:val="00C008E9"/>
    <w:rsid w:val="00C0307D"/>
    <w:rsid w:val="00C03A26"/>
    <w:rsid w:val="00C100E8"/>
    <w:rsid w:val="00C10914"/>
    <w:rsid w:val="00C12A45"/>
    <w:rsid w:val="00C12E7F"/>
    <w:rsid w:val="00C12EE3"/>
    <w:rsid w:val="00C225D4"/>
    <w:rsid w:val="00C22F1C"/>
    <w:rsid w:val="00C232F3"/>
    <w:rsid w:val="00C24530"/>
    <w:rsid w:val="00C2654D"/>
    <w:rsid w:val="00C32A30"/>
    <w:rsid w:val="00C341B2"/>
    <w:rsid w:val="00C3609F"/>
    <w:rsid w:val="00C37C3B"/>
    <w:rsid w:val="00C40116"/>
    <w:rsid w:val="00C41F10"/>
    <w:rsid w:val="00C43A3E"/>
    <w:rsid w:val="00C44F35"/>
    <w:rsid w:val="00C452D2"/>
    <w:rsid w:val="00C47AA1"/>
    <w:rsid w:val="00C51B52"/>
    <w:rsid w:val="00C53942"/>
    <w:rsid w:val="00C5559E"/>
    <w:rsid w:val="00C565CB"/>
    <w:rsid w:val="00C56927"/>
    <w:rsid w:val="00C5734F"/>
    <w:rsid w:val="00C60646"/>
    <w:rsid w:val="00C60FB2"/>
    <w:rsid w:val="00C61446"/>
    <w:rsid w:val="00C61D8E"/>
    <w:rsid w:val="00C635CF"/>
    <w:rsid w:val="00C66C36"/>
    <w:rsid w:val="00C6737D"/>
    <w:rsid w:val="00C707E9"/>
    <w:rsid w:val="00C741B0"/>
    <w:rsid w:val="00C74E51"/>
    <w:rsid w:val="00C75C29"/>
    <w:rsid w:val="00C76B8A"/>
    <w:rsid w:val="00C80D79"/>
    <w:rsid w:val="00C81052"/>
    <w:rsid w:val="00C81F0D"/>
    <w:rsid w:val="00C82C64"/>
    <w:rsid w:val="00C83C7B"/>
    <w:rsid w:val="00C84F7B"/>
    <w:rsid w:val="00C850EC"/>
    <w:rsid w:val="00C87E88"/>
    <w:rsid w:val="00C93538"/>
    <w:rsid w:val="00C9424F"/>
    <w:rsid w:val="00C9431F"/>
    <w:rsid w:val="00C9713A"/>
    <w:rsid w:val="00C97540"/>
    <w:rsid w:val="00CA3512"/>
    <w:rsid w:val="00CA38B7"/>
    <w:rsid w:val="00CA5C93"/>
    <w:rsid w:val="00CA673C"/>
    <w:rsid w:val="00CA6781"/>
    <w:rsid w:val="00CB0A13"/>
    <w:rsid w:val="00CB1F4C"/>
    <w:rsid w:val="00CB3FBC"/>
    <w:rsid w:val="00CB729F"/>
    <w:rsid w:val="00CB7CA3"/>
    <w:rsid w:val="00CB7DC1"/>
    <w:rsid w:val="00CC2AC5"/>
    <w:rsid w:val="00CC59B3"/>
    <w:rsid w:val="00CC608A"/>
    <w:rsid w:val="00CD13F8"/>
    <w:rsid w:val="00CD3512"/>
    <w:rsid w:val="00CD3BD1"/>
    <w:rsid w:val="00CE2996"/>
    <w:rsid w:val="00CE36DA"/>
    <w:rsid w:val="00CE5755"/>
    <w:rsid w:val="00CE5CB7"/>
    <w:rsid w:val="00CF282C"/>
    <w:rsid w:val="00CF2E01"/>
    <w:rsid w:val="00CF2FDF"/>
    <w:rsid w:val="00CF3B4F"/>
    <w:rsid w:val="00CF48E7"/>
    <w:rsid w:val="00CF4B32"/>
    <w:rsid w:val="00CF4F0D"/>
    <w:rsid w:val="00CF4FF2"/>
    <w:rsid w:val="00CF69B5"/>
    <w:rsid w:val="00D00B5D"/>
    <w:rsid w:val="00D01F4D"/>
    <w:rsid w:val="00D01FEC"/>
    <w:rsid w:val="00D0330F"/>
    <w:rsid w:val="00D036F0"/>
    <w:rsid w:val="00D03F5F"/>
    <w:rsid w:val="00D04B30"/>
    <w:rsid w:val="00D05086"/>
    <w:rsid w:val="00D05A03"/>
    <w:rsid w:val="00D072AA"/>
    <w:rsid w:val="00D10394"/>
    <w:rsid w:val="00D10A63"/>
    <w:rsid w:val="00D11AF6"/>
    <w:rsid w:val="00D12466"/>
    <w:rsid w:val="00D12792"/>
    <w:rsid w:val="00D13C98"/>
    <w:rsid w:val="00D14536"/>
    <w:rsid w:val="00D148C0"/>
    <w:rsid w:val="00D14E6B"/>
    <w:rsid w:val="00D20332"/>
    <w:rsid w:val="00D20491"/>
    <w:rsid w:val="00D21143"/>
    <w:rsid w:val="00D213C4"/>
    <w:rsid w:val="00D21A0A"/>
    <w:rsid w:val="00D22964"/>
    <w:rsid w:val="00D232D1"/>
    <w:rsid w:val="00D246A7"/>
    <w:rsid w:val="00D24748"/>
    <w:rsid w:val="00D25EF6"/>
    <w:rsid w:val="00D27026"/>
    <w:rsid w:val="00D27D72"/>
    <w:rsid w:val="00D30225"/>
    <w:rsid w:val="00D30465"/>
    <w:rsid w:val="00D3055A"/>
    <w:rsid w:val="00D3073B"/>
    <w:rsid w:val="00D31521"/>
    <w:rsid w:val="00D31F07"/>
    <w:rsid w:val="00D3341A"/>
    <w:rsid w:val="00D34B1A"/>
    <w:rsid w:val="00D34E3B"/>
    <w:rsid w:val="00D37A24"/>
    <w:rsid w:val="00D42CC2"/>
    <w:rsid w:val="00D458BF"/>
    <w:rsid w:val="00D45BB3"/>
    <w:rsid w:val="00D461A0"/>
    <w:rsid w:val="00D46268"/>
    <w:rsid w:val="00D46671"/>
    <w:rsid w:val="00D51AE9"/>
    <w:rsid w:val="00D52673"/>
    <w:rsid w:val="00D52F9F"/>
    <w:rsid w:val="00D558E4"/>
    <w:rsid w:val="00D55CC0"/>
    <w:rsid w:val="00D57008"/>
    <w:rsid w:val="00D6111A"/>
    <w:rsid w:val="00D6155B"/>
    <w:rsid w:val="00D61C06"/>
    <w:rsid w:val="00D6289B"/>
    <w:rsid w:val="00D64A57"/>
    <w:rsid w:val="00D65F64"/>
    <w:rsid w:val="00D668DD"/>
    <w:rsid w:val="00D67CE3"/>
    <w:rsid w:val="00D70262"/>
    <w:rsid w:val="00D71B9D"/>
    <w:rsid w:val="00D73415"/>
    <w:rsid w:val="00D73C27"/>
    <w:rsid w:val="00D76018"/>
    <w:rsid w:val="00D77B6D"/>
    <w:rsid w:val="00D807CB"/>
    <w:rsid w:val="00D81D36"/>
    <w:rsid w:val="00D81EF9"/>
    <w:rsid w:val="00D860E9"/>
    <w:rsid w:val="00D87CD9"/>
    <w:rsid w:val="00D9328F"/>
    <w:rsid w:val="00D9457A"/>
    <w:rsid w:val="00D94B69"/>
    <w:rsid w:val="00D95FBC"/>
    <w:rsid w:val="00D97652"/>
    <w:rsid w:val="00D97BFC"/>
    <w:rsid w:val="00DA1B4E"/>
    <w:rsid w:val="00DA2DE8"/>
    <w:rsid w:val="00DA4BD8"/>
    <w:rsid w:val="00DA4C59"/>
    <w:rsid w:val="00DA5E79"/>
    <w:rsid w:val="00DA69B8"/>
    <w:rsid w:val="00DA71CE"/>
    <w:rsid w:val="00DA7E16"/>
    <w:rsid w:val="00DB29D0"/>
    <w:rsid w:val="00DB2C0D"/>
    <w:rsid w:val="00DB3B4A"/>
    <w:rsid w:val="00DB3DC2"/>
    <w:rsid w:val="00DB459C"/>
    <w:rsid w:val="00DC011F"/>
    <w:rsid w:val="00DC32A7"/>
    <w:rsid w:val="00DC4576"/>
    <w:rsid w:val="00DC676F"/>
    <w:rsid w:val="00DD0D76"/>
    <w:rsid w:val="00DD16AE"/>
    <w:rsid w:val="00DD3637"/>
    <w:rsid w:val="00DD6D40"/>
    <w:rsid w:val="00DD713F"/>
    <w:rsid w:val="00DE410C"/>
    <w:rsid w:val="00DE4942"/>
    <w:rsid w:val="00DE5CE4"/>
    <w:rsid w:val="00DE6694"/>
    <w:rsid w:val="00DE74EC"/>
    <w:rsid w:val="00DE7D82"/>
    <w:rsid w:val="00DF4CC8"/>
    <w:rsid w:val="00DF4EA5"/>
    <w:rsid w:val="00DF5852"/>
    <w:rsid w:val="00DF7219"/>
    <w:rsid w:val="00DF7536"/>
    <w:rsid w:val="00E009CC"/>
    <w:rsid w:val="00E011EF"/>
    <w:rsid w:val="00E029B9"/>
    <w:rsid w:val="00E05609"/>
    <w:rsid w:val="00E05B1F"/>
    <w:rsid w:val="00E06BB4"/>
    <w:rsid w:val="00E07A39"/>
    <w:rsid w:val="00E1091D"/>
    <w:rsid w:val="00E10F30"/>
    <w:rsid w:val="00E14C36"/>
    <w:rsid w:val="00E235C9"/>
    <w:rsid w:val="00E23BFB"/>
    <w:rsid w:val="00E247C2"/>
    <w:rsid w:val="00E26EB4"/>
    <w:rsid w:val="00E31CC1"/>
    <w:rsid w:val="00E34835"/>
    <w:rsid w:val="00E3732A"/>
    <w:rsid w:val="00E408A8"/>
    <w:rsid w:val="00E40930"/>
    <w:rsid w:val="00E410D4"/>
    <w:rsid w:val="00E41A64"/>
    <w:rsid w:val="00E420F7"/>
    <w:rsid w:val="00E42B4D"/>
    <w:rsid w:val="00E4399A"/>
    <w:rsid w:val="00E47C9C"/>
    <w:rsid w:val="00E502D8"/>
    <w:rsid w:val="00E52985"/>
    <w:rsid w:val="00E5451D"/>
    <w:rsid w:val="00E55245"/>
    <w:rsid w:val="00E57DEF"/>
    <w:rsid w:val="00E61BE3"/>
    <w:rsid w:val="00E63AEF"/>
    <w:rsid w:val="00E65575"/>
    <w:rsid w:val="00E70EA3"/>
    <w:rsid w:val="00E7690A"/>
    <w:rsid w:val="00E80F51"/>
    <w:rsid w:val="00E81CE4"/>
    <w:rsid w:val="00E84374"/>
    <w:rsid w:val="00E84F4E"/>
    <w:rsid w:val="00E85221"/>
    <w:rsid w:val="00E86EC5"/>
    <w:rsid w:val="00E90088"/>
    <w:rsid w:val="00E90C10"/>
    <w:rsid w:val="00E9295F"/>
    <w:rsid w:val="00E92D61"/>
    <w:rsid w:val="00E950A0"/>
    <w:rsid w:val="00E9610D"/>
    <w:rsid w:val="00E9672C"/>
    <w:rsid w:val="00E96B12"/>
    <w:rsid w:val="00EA19BC"/>
    <w:rsid w:val="00EA470F"/>
    <w:rsid w:val="00EA6A9F"/>
    <w:rsid w:val="00EB182E"/>
    <w:rsid w:val="00EB2245"/>
    <w:rsid w:val="00EB2C83"/>
    <w:rsid w:val="00EB3224"/>
    <w:rsid w:val="00EB44A1"/>
    <w:rsid w:val="00EB4AE7"/>
    <w:rsid w:val="00EB52AA"/>
    <w:rsid w:val="00EB609F"/>
    <w:rsid w:val="00EB7458"/>
    <w:rsid w:val="00EB79D8"/>
    <w:rsid w:val="00EC1A58"/>
    <w:rsid w:val="00EC3FDE"/>
    <w:rsid w:val="00ED0254"/>
    <w:rsid w:val="00ED15AB"/>
    <w:rsid w:val="00ED2B1B"/>
    <w:rsid w:val="00ED40BA"/>
    <w:rsid w:val="00ED54D9"/>
    <w:rsid w:val="00ED5C65"/>
    <w:rsid w:val="00ED7DCA"/>
    <w:rsid w:val="00EE06FC"/>
    <w:rsid w:val="00EE1E5B"/>
    <w:rsid w:val="00EE26D7"/>
    <w:rsid w:val="00EE3DB1"/>
    <w:rsid w:val="00EE662D"/>
    <w:rsid w:val="00EE7B0B"/>
    <w:rsid w:val="00EF25E4"/>
    <w:rsid w:val="00EF3145"/>
    <w:rsid w:val="00EF5DBA"/>
    <w:rsid w:val="00EF755C"/>
    <w:rsid w:val="00F008F8"/>
    <w:rsid w:val="00F008FA"/>
    <w:rsid w:val="00F01501"/>
    <w:rsid w:val="00F0559D"/>
    <w:rsid w:val="00F05FD1"/>
    <w:rsid w:val="00F10EB2"/>
    <w:rsid w:val="00F134BE"/>
    <w:rsid w:val="00F13FEB"/>
    <w:rsid w:val="00F14247"/>
    <w:rsid w:val="00F14351"/>
    <w:rsid w:val="00F14A7F"/>
    <w:rsid w:val="00F154B6"/>
    <w:rsid w:val="00F155FE"/>
    <w:rsid w:val="00F15CDC"/>
    <w:rsid w:val="00F173DD"/>
    <w:rsid w:val="00F219A6"/>
    <w:rsid w:val="00F21FDF"/>
    <w:rsid w:val="00F22D36"/>
    <w:rsid w:val="00F24758"/>
    <w:rsid w:val="00F2537D"/>
    <w:rsid w:val="00F25E3C"/>
    <w:rsid w:val="00F25EAB"/>
    <w:rsid w:val="00F26106"/>
    <w:rsid w:val="00F26172"/>
    <w:rsid w:val="00F317EF"/>
    <w:rsid w:val="00F33F93"/>
    <w:rsid w:val="00F366CD"/>
    <w:rsid w:val="00F40FF4"/>
    <w:rsid w:val="00F4201B"/>
    <w:rsid w:val="00F42889"/>
    <w:rsid w:val="00F42D2A"/>
    <w:rsid w:val="00F43C86"/>
    <w:rsid w:val="00F4503F"/>
    <w:rsid w:val="00F504B7"/>
    <w:rsid w:val="00F54503"/>
    <w:rsid w:val="00F54AB5"/>
    <w:rsid w:val="00F613EA"/>
    <w:rsid w:val="00F61873"/>
    <w:rsid w:val="00F625BE"/>
    <w:rsid w:val="00F62BED"/>
    <w:rsid w:val="00F63C6E"/>
    <w:rsid w:val="00F64C0C"/>
    <w:rsid w:val="00F7028F"/>
    <w:rsid w:val="00F7164B"/>
    <w:rsid w:val="00F74CDE"/>
    <w:rsid w:val="00F7545E"/>
    <w:rsid w:val="00F82B6F"/>
    <w:rsid w:val="00F842E4"/>
    <w:rsid w:val="00F87F64"/>
    <w:rsid w:val="00F90167"/>
    <w:rsid w:val="00F90F21"/>
    <w:rsid w:val="00F9417B"/>
    <w:rsid w:val="00F95321"/>
    <w:rsid w:val="00F9564C"/>
    <w:rsid w:val="00F956C2"/>
    <w:rsid w:val="00F95957"/>
    <w:rsid w:val="00F959EE"/>
    <w:rsid w:val="00F97F74"/>
    <w:rsid w:val="00FA1D1F"/>
    <w:rsid w:val="00FA24A6"/>
    <w:rsid w:val="00FA60A5"/>
    <w:rsid w:val="00FA73F8"/>
    <w:rsid w:val="00FB0B5F"/>
    <w:rsid w:val="00FB3514"/>
    <w:rsid w:val="00FB4E6F"/>
    <w:rsid w:val="00FB5D16"/>
    <w:rsid w:val="00FB666F"/>
    <w:rsid w:val="00FC005B"/>
    <w:rsid w:val="00FC1124"/>
    <w:rsid w:val="00FC3636"/>
    <w:rsid w:val="00FC4181"/>
    <w:rsid w:val="00FC7860"/>
    <w:rsid w:val="00FD049A"/>
    <w:rsid w:val="00FD281C"/>
    <w:rsid w:val="00FD3250"/>
    <w:rsid w:val="00FD389F"/>
    <w:rsid w:val="00FD38B7"/>
    <w:rsid w:val="00FD5035"/>
    <w:rsid w:val="00FD60EB"/>
    <w:rsid w:val="00FD6C2E"/>
    <w:rsid w:val="00FD7D66"/>
    <w:rsid w:val="00FE26E3"/>
    <w:rsid w:val="00FE2F46"/>
    <w:rsid w:val="00FE3AE5"/>
    <w:rsid w:val="00FE5C30"/>
    <w:rsid w:val="00FE75BB"/>
    <w:rsid w:val="00FE794A"/>
    <w:rsid w:val="00FF029F"/>
    <w:rsid w:val="00FF0A3A"/>
    <w:rsid w:val="00FF1312"/>
    <w:rsid w:val="00FF210C"/>
    <w:rsid w:val="00FF2635"/>
    <w:rsid w:val="00FF2A63"/>
    <w:rsid w:val="00FF3917"/>
    <w:rsid w:val="00FF5677"/>
    <w:rsid w:val="00FF79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0E2FF"/>
  <w15:docId w15:val="{F8C8EECB-380E-493D-A2F7-B77EBC3CA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A09E1"/>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92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C2541"/>
    <w:pPr>
      <w:tabs>
        <w:tab w:val="center" w:pos="4536"/>
        <w:tab w:val="right" w:pos="9072"/>
      </w:tabs>
    </w:pPr>
  </w:style>
  <w:style w:type="character" w:customStyle="1" w:styleId="KopfzeileZchn">
    <w:name w:val="Kopfzeile Zchn"/>
    <w:basedOn w:val="Absatz-Standardschriftart"/>
    <w:link w:val="Kopfzeile"/>
    <w:uiPriority w:val="99"/>
    <w:rsid w:val="000C2541"/>
    <w:rPr>
      <w:sz w:val="24"/>
      <w:szCs w:val="24"/>
    </w:rPr>
  </w:style>
  <w:style w:type="paragraph" w:styleId="Fuzeile">
    <w:name w:val="footer"/>
    <w:basedOn w:val="Standard"/>
    <w:link w:val="FuzeileZchn"/>
    <w:uiPriority w:val="99"/>
    <w:unhideWhenUsed/>
    <w:rsid w:val="000C2541"/>
    <w:pPr>
      <w:tabs>
        <w:tab w:val="center" w:pos="4536"/>
        <w:tab w:val="right" w:pos="9072"/>
      </w:tabs>
    </w:pPr>
  </w:style>
  <w:style w:type="character" w:customStyle="1" w:styleId="FuzeileZchn">
    <w:name w:val="Fußzeile Zchn"/>
    <w:basedOn w:val="Absatz-Standardschriftart"/>
    <w:link w:val="Fuzeile"/>
    <w:uiPriority w:val="99"/>
    <w:rsid w:val="000C2541"/>
    <w:rPr>
      <w:sz w:val="24"/>
      <w:szCs w:val="24"/>
    </w:rPr>
  </w:style>
  <w:style w:type="paragraph" w:styleId="Sprechblasentext">
    <w:name w:val="Balloon Text"/>
    <w:basedOn w:val="Standard"/>
    <w:link w:val="SprechblasentextZchn"/>
    <w:uiPriority w:val="99"/>
    <w:semiHidden/>
    <w:unhideWhenUsed/>
    <w:rsid w:val="0091125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251"/>
    <w:rPr>
      <w:rFonts w:ascii="Tahoma" w:hAnsi="Tahoma" w:cs="Tahoma"/>
      <w:sz w:val="16"/>
      <w:szCs w:val="16"/>
    </w:rPr>
  </w:style>
  <w:style w:type="paragraph" w:styleId="Listenabsatz">
    <w:name w:val="List Paragraph"/>
    <w:basedOn w:val="Standard"/>
    <w:uiPriority w:val="34"/>
    <w:qFormat/>
    <w:rsid w:val="00204041"/>
    <w:pPr>
      <w:ind w:left="720"/>
      <w:contextualSpacing/>
    </w:pPr>
  </w:style>
  <w:style w:type="character" w:styleId="Hyperlink">
    <w:name w:val="Hyperlink"/>
    <w:basedOn w:val="Absatz-Standardschriftart"/>
    <w:uiPriority w:val="99"/>
    <w:unhideWhenUsed/>
    <w:rsid w:val="00721794"/>
    <w:rPr>
      <w:color w:val="0000FF" w:themeColor="hyperlink"/>
      <w:u w:val="single"/>
    </w:rPr>
  </w:style>
  <w:style w:type="character" w:styleId="Fett">
    <w:name w:val="Strong"/>
    <w:basedOn w:val="Absatz-Standardschriftart"/>
    <w:uiPriority w:val="22"/>
    <w:qFormat/>
    <w:rsid w:val="002331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0538">
      <w:bodyDiv w:val="1"/>
      <w:marLeft w:val="0"/>
      <w:marRight w:val="0"/>
      <w:marTop w:val="0"/>
      <w:marBottom w:val="0"/>
      <w:divBdr>
        <w:top w:val="none" w:sz="0" w:space="0" w:color="auto"/>
        <w:left w:val="none" w:sz="0" w:space="0" w:color="auto"/>
        <w:bottom w:val="none" w:sz="0" w:space="0" w:color="auto"/>
        <w:right w:val="none" w:sz="0" w:space="0" w:color="auto"/>
      </w:divBdr>
    </w:div>
    <w:div w:id="855115361">
      <w:bodyDiv w:val="1"/>
      <w:marLeft w:val="0"/>
      <w:marRight w:val="0"/>
      <w:marTop w:val="0"/>
      <w:marBottom w:val="0"/>
      <w:divBdr>
        <w:top w:val="none" w:sz="0" w:space="0" w:color="auto"/>
        <w:left w:val="none" w:sz="0" w:space="0" w:color="auto"/>
        <w:bottom w:val="none" w:sz="0" w:space="0" w:color="auto"/>
        <w:right w:val="none" w:sz="0" w:space="0" w:color="auto"/>
      </w:divBdr>
    </w:div>
    <w:div w:id="1912352908">
      <w:bodyDiv w:val="1"/>
      <w:marLeft w:val="0"/>
      <w:marRight w:val="0"/>
      <w:marTop w:val="0"/>
      <w:marBottom w:val="0"/>
      <w:divBdr>
        <w:top w:val="none" w:sz="0" w:space="0" w:color="auto"/>
        <w:left w:val="none" w:sz="0" w:space="0" w:color="auto"/>
        <w:bottom w:val="none" w:sz="0" w:space="0" w:color="auto"/>
        <w:right w:val="none" w:sz="0" w:space="0" w:color="auto"/>
      </w:divBdr>
      <w:divsChild>
        <w:div w:id="1099374197">
          <w:marLeft w:val="0"/>
          <w:marRight w:val="0"/>
          <w:marTop w:val="0"/>
          <w:marBottom w:val="0"/>
          <w:divBdr>
            <w:top w:val="none" w:sz="0" w:space="0" w:color="auto"/>
            <w:left w:val="none" w:sz="0" w:space="0" w:color="auto"/>
            <w:bottom w:val="none" w:sz="0" w:space="0" w:color="auto"/>
            <w:right w:val="none" w:sz="0" w:space="0" w:color="auto"/>
          </w:divBdr>
        </w:div>
        <w:div w:id="301008305">
          <w:marLeft w:val="0"/>
          <w:marRight w:val="0"/>
          <w:marTop w:val="0"/>
          <w:marBottom w:val="0"/>
          <w:divBdr>
            <w:top w:val="none" w:sz="0" w:space="0" w:color="auto"/>
            <w:left w:val="none" w:sz="0" w:space="0" w:color="auto"/>
            <w:bottom w:val="none" w:sz="0" w:space="0" w:color="auto"/>
            <w:right w:val="none" w:sz="0" w:space="0" w:color="auto"/>
          </w:divBdr>
        </w:div>
        <w:div w:id="1569147438">
          <w:marLeft w:val="0"/>
          <w:marRight w:val="0"/>
          <w:marTop w:val="0"/>
          <w:marBottom w:val="0"/>
          <w:divBdr>
            <w:top w:val="none" w:sz="0" w:space="0" w:color="auto"/>
            <w:left w:val="none" w:sz="0" w:space="0" w:color="auto"/>
            <w:bottom w:val="none" w:sz="0" w:space="0" w:color="auto"/>
            <w:right w:val="none" w:sz="0" w:space="0" w:color="auto"/>
          </w:divBdr>
        </w:div>
        <w:div w:id="1450583392">
          <w:marLeft w:val="0"/>
          <w:marRight w:val="0"/>
          <w:marTop w:val="0"/>
          <w:marBottom w:val="0"/>
          <w:divBdr>
            <w:top w:val="none" w:sz="0" w:space="0" w:color="auto"/>
            <w:left w:val="none" w:sz="0" w:space="0" w:color="auto"/>
            <w:bottom w:val="none" w:sz="0" w:space="0" w:color="auto"/>
            <w:right w:val="none" w:sz="0" w:space="0" w:color="auto"/>
          </w:divBdr>
        </w:div>
        <w:div w:id="1920141245">
          <w:marLeft w:val="0"/>
          <w:marRight w:val="0"/>
          <w:marTop w:val="0"/>
          <w:marBottom w:val="0"/>
          <w:divBdr>
            <w:top w:val="none" w:sz="0" w:space="0" w:color="auto"/>
            <w:left w:val="none" w:sz="0" w:space="0" w:color="auto"/>
            <w:bottom w:val="none" w:sz="0" w:space="0" w:color="auto"/>
            <w:right w:val="none" w:sz="0" w:space="0" w:color="auto"/>
          </w:divBdr>
        </w:div>
      </w:divsChild>
    </w:div>
    <w:div w:id="2126149078">
      <w:bodyDiv w:val="1"/>
      <w:marLeft w:val="0"/>
      <w:marRight w:val="0"/>
      <w:marTop w:val="0"/>
      <w:marBottom w:val="0"/>
      <w:divBdr>
        <w:top w:val="none" w:sz="0" w:space="0" w:color="auto"/>
        <w:left w:val="none" w:sz="0" w:space="0" w:color="auto"/>
        <w:bottom w:val="none" w:sz="0" w:space="0" w:color="auto"/>
        <w:right w:val="none" w:sz="0" w:space="0" w:color="auto"/>
      </w:divBdr>
      <w:divsChild>
        <w:div w:id="717893451">
          <w:marLeft w:val="0"/>
          <w:marRight w:val="0"/>
          <w:marTop w:val="0"/>
          <w:marBottom w:val="0"/>
          <w:divBdr>
            <w:top w:val="none" w:sz="0" w:space="0" w:color="auto"/>
            <w:left w:val="none" w:sz="0" w:space="0" w:color="auto"/>
            <w:bottom w:val="none" w:sz="0" w:space="0" w:color="auto"/>
            <w:right w:val="none" w:sz="0" w:space="0" w:color="auto"/>
          </w:divBdr>
        </w:div>
        <w:div w:id="1815564854">
          <w:marLeft w:val="0"/>
          <w:marRight w:val="0"/>
          <w:marTop w:val="0"/>
          <w:marBottom w:val="0"/>
          <w:divBdr>
            <w:top w:val="none" w:sz="0" w:space="0" w:color="auto"/>
            <w:left w:val="none" w:sz="0" w:space="0" w:color="auto"/>
            <w:bottom w:val="none" w:sz="0" w:space="0" w:color="auto"/>
            <w:right w:val="none" w:sz="0" w:space="0" w:color="auto"/>
          </w:divBdr>
        </w:div>
        <w:div w:id="2012021238">
          <w:marLeft w:val="0"/>
          <w:marRight w:val="0"/>
          <w:marTop w:val="0"/>
          <w:marBottom w:val="0"/>
          <w:divBdr>
            <w:top w:val="none" w:sz="0" w:space="0" w:color="auto"/>
            <w:left w:val="none" w:sz="0" w:space="0" w:color="auto"/>
            <w:bottom w:val="none" w:sz="0" w:space="0" w:color="auto"/>
            <w:right w:val="none" w:sz="0" w:space="0" w:color="auto"/>
          </w:divBdr>
        </w:div>
        <w:div w:id="1066224261">
          <w:marLeft w:val="0"/>
          <w:marRight w:val="0"/>
          <w:marTop w:val="0"/>
          <w:marBottom w:val="0"/>
          <w:divBdr>
            <w:top w:val="none" w:sz="0" w:space="0" w:color="auto"/>
            <w:left w:val="none" w:sz="0" w:space="0" w:color="auto"/>
            <w:bottom w:val="none" w:sz="0" w:space="0" w:color="auto"/>
            <w:right w:val="none" w:sz="0" w:space="0" w:color="auto"/>
          </w:divBdr>
        </w:div>
        <w:div w:id="1665472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1347C-D131-4631-95EA-4984F9C5A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1055</Words>
  <Characters>6650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Stadt Herford</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Hacker, Simeon (GS Herringhausen)</dc:creator>
  <cp:keywords/>
  <dc:description/>
  <cp:lastModifiedBy>Hacker, Simeon (GS Herringhausen)</cp:lastModifiedBy>
  <cp:revision>40</cp:revision>
  <cp:lastPrinted>2025-11-24T10:44:00Z</cp:lastPrinted>
  <dcterms:created xsi:type="dcterms:W3CDTF">2025-05-15T09:04:00Z</dcterms:created>
  <dcterms:modified xsi:type="dcterms:W3CDTF">2026-02-26T09:15:00Z</dcterms:modified>
</cp:coreProperties>
</file>